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87BCD" w14:textId="77777777" w:rsidR="00AE00EF" w:rsidRPr="0066164B" w:rsidRDefault="00AE00EF" w:rsidP="0066164B">
      <w:pPr>
        <w:pStyle w:val="Spiszacznikw"/>
        <w:tabs>
          <w:tab w:val="clear" w:pos="709"/>
        </w:tabs>
        <w:rPr>
          <w:rFonts w:asciiTheme="minorHAnsi" w:hAnsiTheme="minorHAnsi"/>
          <w:sz w:val="20"/>
          <w:szCs w:val="20"/>
        </w:rPr>
      </w:pPr>
      <w:bookmarkStart w:id="0" w:name="_Toc475444096"/>
      <w:bookmarkStart w:id="1" w:name="_Toc2684078"/>
      <w:r w:rsidRPr="0066164B">
        <w:rPr>
          <w:rFonts w:asciiTheme="minorHAnsi" w:hAnsiTheme="minorHAnsi"/>
          <w:sz w:val="20"/>
          <w:szCs w:val="20"/>
        </w:rPr>
        <w:t>Załącznik nr 1</w:t>
      </w:r>
      <w:r w:rsidR="0030155F" w:rsidRPr="0066164B">
        <w:rPr>
          <w:rFonts w:asciiTheme="minorHAnsi" w:hAnsiTheme="minorHAnsi"/>
          <w:sz w:val="20"/>
          <w:szCs w:val="20"/>
        </w:rPr>
        <w:t xml:space="preserve"> - </w:t>
      </w:r>
      <w:r w:rsidRPr="0066164B">
        <w:rPr>
          <w:rFonts w:asciiTheme="minorHAnsi" w:hAnsiTheme="minorHAnsi"/>
          <w:sz w:val="20"/>
          <w:szCs w:val="20"/>
        </w:rPr>
        <w:t xml:space="preserve">Formularz </w:t>
      </w:r>
      <w:r w:rsidR="00144EB5" w:rsidRPr="0066164B">
        <w:rPr>
          <w:rFonts w:asciiTheme="minorHAnsi" w:hAnsiTheme="minorHAnsi"/>
          <w:sz w:val="20"/>
          <w:szCs w:val="20"/>
        </w:rPr>
        <w:t>o</w:t>
      </w:r>
      <w:r w:rsidRPr="0066164B">
        <w:rPr>
          <w:rFonts w:asciiTheme="minorHAnsi" w:hAnsiTheme="minorHAnsi"/>
          <w:sz w:val="20"/>
          <w:szCs w:val="20"/>
        </w:rPr>
        <w:t>ferty</w:t>
      </w:r>
      <w:bookmarkEnd w:id="0"/>
      <w:bookmarkEnd w:id="1"/>
      <w:r w:rsidR="00824D47" w:rsidRPr="0066164B">
        <w:rPr>
          <w:rFonts w:asciiTheme="minorHAnsi" w:hAnsiTheme="minorHAnsi"/>
          <w:sz w:val="20"/>
          <w:szCs w:val="20"/>
        </w:rPr>
        <w:t xml:space="preserve"> </w:t>
      </w:r>
    </w:p>
    <w:p w14:paraId="3B224668" w14:textId="77777777" w:rsidR="00AE00EF" w:rsidRPr="0066164B" w:rsidRDefault="00AE00EF" w:rsidP="0066164B">
      <w:pPr>
        <w:spacing w:line="276" w:lineRule="auto"/>
        <w:rPr>
          <w:rStyle w:val="Pogrubienie"/>
          <w:rFonts w:asciiTheme="minorHAnsi" w:hAnsiTheme="minorHAnsi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6164B" w14:paraId="444C061A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CF3E2F1" w14:textId="77777777" w:rsidR="00AE00EF" w:rsidRPr="0066164B" w:rsidRDefault="00AE00EF" w:rsidP="0066164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3560541" w14:textId="77777777" w:rsidR="00AE00EF" w:rsidRPr="0066164B" w:rsidRDefault="00AE00EF" w:rsidP="0066164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66164B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6144FF4" w14:textId="77777777" w:rsidR="00AE00EF" w:rsidRPr="0066164B" w:rsidRDefault="00AE00EF" w:rsidP="0066164B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E00EF" w:rsidRPr="0066164B" w14:paraId="274F7390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2F1B5" w14:textId="77777777" w:rsidR="00AE00EF" w:rsidRPr="0066164B" w:rsidRDefault="00144EB5" w:rsidP="0066164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</w:t>
            </w:r>
            <w:r w:rsidR="00AE00EF"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66164B" w14:paraId="632E61F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E1127BE" w14:textId="77777777" w:rsidR="00AE00EF" w:rsidRPr="0066164B" w:rsidRDefault="00AE00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66164B" w14:paraId="02D2A912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0912" w14:textId="77777777" w:rsidR="00AE00EF" w:rsidRPr="0066164B" w:rsidRDefault="00AE00EF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66164B" w14:paraId="0E5405D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CCD7C" w14:textId="77777777" w:rsidR="00AE00EF" w:rsidRPr="0066164B" w:rsidRDefault="00AE00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66164B" w14:paraId="4ABD21AB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A469" w14:textId="77777777" w:rsidR="00AE00EF" w:rsidRPr="0066164B" w:rsidRDefault="00AE00EF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66164B" w14:paraId="1AD5A5D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16893" w14:textId="77777777" w:rsidR="00AE00EF" w:rsidRPr="0066164B" w:rsidRDefault="00144EB5" w:rsidP="0066164B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Składam(y) o</w:t>
            </w:r>
            <w:r w:rsidR="00AE00EF" w:rsidRPr="0066164B">
              <w:rPr>
                <w:rFonts w:asciiTheme="minorHAnsi" w:hAnsiTheme="minorHAnsi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66164B" w14:paraId="3E6A977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2705" w14:textId="77777777" w:rsidR="00AE00EF" w:rsidRPr="0066164B" w:rsidRDefault="0066164B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Dostawa dzienników i czasopism w formie elektronicznej i papierowej dla Enea S.A.</w:t>
            </w:r>
          </w:p>
        </w:tc>
      </w:tr>
    </w:tbl>
    <w:p w14:paraId="1A41E0B0" w14:textId="77777777" w:rsidR="00AE00EF" w:rsidRPr="0066164B" w:rsidRDefault="00AE00EF" w:rsidP="0066164B">
      <w:pPr>
        <w:spacing w:line="276" w:lineRule="auto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14:paraId="6C5590B5" w14:textId="77777777" w:rsidR="00031FC7" w:rsidRPr="0066164B" w:rsidRDefault="00031FC7" w:rsidP="000D3E70">
      <w:pPr>
        <w:numPr>
          <w:ilvl w:val="0"/>
          <w:numId w:val="47"/>
        </w:numPr>
        <w:spacing w:line="276" w:lineRule="auto"/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Oferujemy wykonanie zamówienia zgodnie z opisem przedmiotu zamówienia za Cenę:</w:t>
      </w:r>
    </w:p>
    <w:p w14:paraId="299D689D" w14:textId="77777777" w:rsidR="00031FC7" w:rsidRDefault="00031FC7" w:rsidP="0066164B">
      <w:pPr>
        <w:spacing w:line="276" w:lineRule="auto"/>
        <w:ind w:left="426" w:right="-34"/>
        <w:rPr>
          <w:rFonts w:asciiTheme="minorHAnsi" w:hAnsiTheme="minorHAnsi" w:cs="Arial"/>
          <w:b/>
          <w:sz w:val="20"/>
          <w:szCs w:val="20"/>
        </w:rPr>
      </w:pPr>
    </w:p>
    <w:p w14:paraId="57F2ABD2" w14:textId="77777777" w:rsidR="00031FC7" w:rsidRPr="0066164B" w:rsidRDefault="00031FC7" w:rsidP="0066164B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CENA NETTO: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 zł</w:t>
      </w:r>
    </w:p>
    <w:p w14:paraId="13B68968" w14:textId="77777777" w:rsidR="00031FC7" w:rsidRPr="0066164B" w:rsidRDefault="00031FC7" w:rsidP="0066164B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SŁOWNIE: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5CC226C2" w14:textId="77777777" w:rsidR="00031FC7" w:rsidRPr="0066164B" w:rsidRDefault="00031FC7" w:rsidP="0066164B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912"/>
        <w:gridCol w:w="512"/>
        <w:gridCol w:w="1175"/>
        <w:gridCol w:w="912"/>
        <w:gridCol w:w="1378"/>
        <w:gridCol w:w="1376"/>
      </w:tblGrid>
      <w:tr w:rsidR="0066164B" w:rsidRPr="007B27ED" w14:paraId="7FFF5DB6" w14:textId="77777777" w:rsidTr="007B27ED">
        <w:trPr>
          <w:trHeight w:val="1260"/>
        </w:trPr>
        <w:tc>
          <w:tcPr>
            <w:tcW w:w="189" w:type="pct"/>
            <w:vMerge w:val="restart"/>
            <w:shd w:val="clear" w:color="000000" w:fill="FFFFFF"/>
            <w:vAlign w:val="center"/>
            <w:hideMark/>
          </w:tcPr>
          <w:p w14:paraId="1F55C15C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028" w:type="pct"/>
            <w:vMerge w:val="restart"/>
            <w:shd w:val="clear" w:color="000000" w:fill="FFFFFF"/>
            <w:vAlign w:val="center"/>
            <w:hideMark/>
          </w:tcPr>
          <w:p w14:paraId="37E7BAF1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Tytuł</w:t>
            </w:r>
          </w:p>
        </w:tc>
        <w:tc>
          <w:tcPr>
            <w:tcW w:w="267" w:type="pct"/>
            <w:vMerge w:val="restart"/>
            <w:shd w:val="clear" w:color="000000" w:fill="FFFFFF"/>
            <w:vAlign w:val="center"/>
            <w:hideMark/>
          </w:tcPr>
          <w:p w14:paraId="4FFB8531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Ilość [szt.]</w:t>
            </w:r>
          </w:p>
        </w:tc>
        <w:tc>
          <w:tcPr>
            <w:tcW w:w="611" w:type="pct"/>
            <w:vMerge w:val="restart"/>
            <w:shd w:val="clear" w:color="000000" w:fill="FFFFFF"/>
            <w:vAlign w:val="center"/>
            <w:hideMark/>
          </w:tcPr>
          <w:p w14:paraId="7F319A3D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74" w:type="pct"/>
            <w:vMerge w:val="restart"/>
            <w:shd w:val="clear" w:color="000000" w:fill="FFFFFF"/>
            <w:vAlign w:val="center"/>
            <w:hideMark/>
          </w:tcPr>
          <w:p w14:paraId="2CF71684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Bonifikata w  [%]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14:paraId="1E277F47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14:paraId="6C4A788B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Wartość netto prenumeraty  z uwzględnieniem bonifikaty w</w:t>
            </w:r>
          </w:p>
        </w:tc>
      </w:tr>
      <w:tr w:rsidR="0066164B" w:rsidRPr="007B27ED" w14:paraId="191354CB" w14:textId="77777777" w:rsidTr="007B27ED">
        <w:trPr>
          <w:trHeight w:val="300"/>
        </w:trPr>
        <w:tc>
          <w:tcPr>
            <w:tcW w:w="189" w:type="pct"/>
            <w:vMerge/>
            <w:vAlign w:val="center"/>
            <w:hideMark/>
          </w:tcPr>
          <w:p w14:paraId="02BAFAA5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28" w:type="pct"/>
            <w:vMerge/>
            <w:vAlign w:val="center"/>
            <w:hideMark/>
          </w:tcPr>
          <w:p w14:paraId="5A2E323A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14:paraId="3949D44F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062A121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14:paraId="42CC654D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14:paraId="36570D8B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14:paraId="44AF6DC7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[zł]</w:t>
            </w:r>
          </w:p>
        </w:tc>
      </w:tr>
      <w:tr w:rsidR="0066164B" w:rsidRPr="007B27ED" w14:paraId="25E39FA5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15A8BFFF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4811" w:type="pct"/>
            <w:gridSpan w:val="6"/>
            <w:shd w:val="clear" w:color="000000" w:fill="FFFFFF"/>
            <w:vAlign w:val="center"/>
            <w:hideMark/>
          </w:tcPr>
          <w:p w14:paraId="05DA61B9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Papierowe</w:t>
            </w:r>
          </w:p>
        </w:tc>
      </w:tr>
      <w:tr w:rsidR="007B27ED" w:rsidRPr="007B27ED" w14:paraId="54DC97B2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28704194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75908CED" w14:textId="2530ABA9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57B48D9" w14:textId="7C1EB9D6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25A68446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002D4A4D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6488096B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51DE3679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488F8049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2DB47C67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0015551D" w14:textId="573625DF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Harvard Business Review Polska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D6ED6E8" w14:textId="41CC42D3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303763EA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14:paraId="5800E31F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3515F14E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25D71D6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65973523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44394D22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6550D84F" w14:textId="5357ADAF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Polska - Głos Wielkopolski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987290F" w14:textId="542C6AB3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013F26E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6EC4287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765107B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1DA1DC90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5BFD31CE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74DE5BB9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1171CA83" w14:textId="65AEEBF6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Parkiet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5572B245" w14:textId="47062AE5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2C2DE120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77225D3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7C5F09F4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650DC2F6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331F9D24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1B6C8EE5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2EB29F9D" w14:textId="029F30F6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5A21B43" w14:textId="52A8732C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06FC88EC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211D865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04B6E7A9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77E1F92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3340BD58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5EDC376E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4147707F" w14:textId="3025F2C2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POLITYKA INSIGHT-prenumerata elektroniczna</w:t>
            </w:r>
          </w:p>
        </w:tc>
        <w:tc>
          <w:tcPr>
            <w:tcW w:w="267" w:type="pct"/>
            <w:shd w:val="clear" w:color="auto" w:fill="auto"/>
            <w:vAlign w:val="bottom"/>
          </w:tcPr>
          <w:p w14:paraId="6CB38370" w14:textId="235752FA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3DC64E95" w14:textId="77777777" w:rsidR="007B27ED" w:rsidRPr="007B27ED" w:rsidRDefault="007B27ED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7BC17D5F" w14:textId="77777777" w:rsidR="007B27ED" w:rsidRPr="007B27ED" w:rsidRDefault="007B27ED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48F39E25" w14:textId="77777777" w:rsidR="007B27ED" w:rsidRPr="007B27ED" w:rsidRDefault="007B27ED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4506DC5D" w14:textId="77777777" w:rsidR="007B27ED" w:rsidRPr="007B27ED" w:rsidRDefault="007B27ED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B27ED" w:rsidRPr="007B27ED" w14:paraId="1B9513A2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55AC9F7A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5A6EE23C" w14:textId="3ADEC875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The Economist</w:t>
            </w:r>
          </w:p>
        </w:tc>
        <w:tc>
          <w:tcPr>
            <w:tcW w:w="267" w:type="pct"/>
            <w:shd w:val="clear" w:color="auto" w:fill="auto"/>
            <w:vAlign w:val="bottom"/>
          </w:tcPr>
          <w:p w14:paraId="6AEA0C9C" w14:textId="6816FB30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2FF29D5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098A85A6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2235D486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0626DA6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2121868A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411EF782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5C09FEE8" w14:textId="0FBD0207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Personel plus</w:t>
            </w:r>
          </w:p>
        </w:tc>
        <w:tc>
          <w:tcPr>
            <w:tcW w:w="267" w:type="pct"/>
            <w:shd w:val="clear" w:color="auto" w:fill="auto"/>
            <w:vAlign w:val="bottom"/>
          </w:tcPr>
          <w:p w14:paraId="0684EB78" w14:textId="54AF4D62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3449FE4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15AC1580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05C19C1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6F8D772A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2EF6CA6F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1E330E69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27BCA76A" w14:textId="610391FE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267" w:type="pct"/>
            <w:shd w:val="clear" w:color="auto" w:fill="auto"/>
            <w:vAlign w:val="bottom"/>
          </w:tcPr>
          <w:p w14:paraId="0B6F5C1C" w14:textId="6438867C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4A2D666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4ABE5B2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03BBC9ED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563E4C02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5CE8BA63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4CC0D8C5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1D48CC3E" w14:textId="5B0DD8BE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Financial Times, STANDARD, wersja Angielska</w:t>
            </w:r>
          </w:p>
        </w:tc>
        <w:tc>
          <w:tcPr>
            <w:tcW w:w="267" w:type="pct"/>
            <w:shd w:val="clear" w:color="auto" w:fill="auto"/>
            <w:vAlign w:val="bottom"/>
          </w:tcPr>
          <w:p w14:paraId="0CD035BA" w14:textId="678C33BD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2AA9D3D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5030026B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5CD9A89F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2526CF3A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6EE0055A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67434B65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1BB03CF5" w14:textId="0D6468D1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NOWA ENERGIA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531F3F9F" w14:textId="08A9BAB2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70D88E9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3EE2991C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16189CD1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4944C901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791FB5B8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233A2D4E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09E8DA7D" w14:textId="32D73429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Harvard Buisness Review, wersja Angielska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5129605" w14:textId="726BFAC1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751228E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54B77BF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1E1B4AA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180B008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4FCB6214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040C54E1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 xml:space="preserve">II. </w:t>
            </w:r>
          </w:p>
        </w:tc>
        <w:tc>
          <w:tcPr>
            <w:tcW w:w="4811" w:type="pct"/>
            <w:gridSpan w:val="6"/>
            <w:shd w:val="clear" w:color="000000" w:fill="FFFFFF"/>
            <w:vAlign w:val="center"/>
            <w:hideMark/>
          </w:tcPr>
          <w:p w14:paraId="6820DD01" w14:textId="77777777" w:rsidR="007B27ED" w:rsidRPr="007B27ED" w:rsidRDefault="007B27ED" w:rsidP="007B27E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elektroniczne</w:t>
            </w:r>
          </w:p>
        </w:tc>
      </w:tr>
      <w:tr w:rsidR="007B27ED" w:rsidRPr="007B27ED" w14:paraId="7A35B301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487E76A0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8" w:type="pct"/>
            <w:shd w:val="clear" w:color="000000" w:fill="FFFFFF"/>
            <w:noWrap/>
            <w:vAlign w:val="bottom"/>
          </w:tcPr>
          <w:p w14:paraId="3699BE67" w14:textId="1A1F92A5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32A4CEF" w14:textId="4D1E5C37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48D64CA8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6047AF1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3914A19B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67887D24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4007E4FE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792120E6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8" w:type="pct"/>
            <w:shd w:val="clear" w:color="000000" w:fill="FFFFFF"/>
            <w:noWrap/>
            <w:vAlign w:val="bottom"/>
          </w:tcPr>
          <w:p w14:paraId="06F81B5B" w14:textId="48498F05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Controlling i Rachunkowość Zarządcza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773E3903" w14:textId="20C49AC0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291E28D2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0510B62B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6D2933BC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60B2A244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37572AA1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09E8B965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401D185B" w14:textId="49008CCE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Harvard Business Review Polska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373C2B88" w14:textId="31717963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1A5EDD6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44602F20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38FCCABF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54FADF59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13FCBE26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260B3F67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188C0EE3" w14:textId="35269A72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Newsweek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5023E458" w14:textId="694AA94C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14:paraId="0BFBE18F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5908D96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438935EF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01E6F2C9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5A0DA744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621762F7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363C8030" w14:textId="24FFD890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Rzeczpospolita Polska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A0E7ED7" w14:textId="704DBCBF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2924C9EF" w14:textId="63AA5BB0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0363A8C6" w14:textId="007A01F9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14E6A54" w14:textId="7D56A80D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5851ED69" w14:textId="3D40E324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16CC65A0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58D6B88A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407261FF" w14:textId="0623DB4A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Gazeta Wyborcza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7F2641A2" w14:textId="714EDA0E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79B0E76C" w14:textId="74D7DC3A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2AB18F1" w14:textId="7F5ED9D6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8E88F05" w14:textId="20E80043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1CC398DF" w14:textId="1812B64A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1B48F434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3A6370F5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13F14BEF" w14:textId="28A06A98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Polska - Głos Wielkopolski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2AFADD01" w14:textId="79102FDD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74FD2648" w14:textId="1A50B72A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2EB29DD4" w14:textId="137F6BA1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155DA9A8" w14:textId="24315465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5424B20" w14:textId="24A9E134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6A3A5CCE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58CD1FBE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5047A659" w14:textId="2D26125A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Parkiet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7C57481" w14:textId="7D0916F6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1D136057" w14:textId="09FA3B05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0B63BD87" w14:textId="2EBFAA6F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0C6AA84E" w14:textId="09C6E804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72C77E04" w14:textId="33D83DC8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44243DB0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5C0746B1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1E2FD7CF" w14:textId="289AC4F6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2C76DC12" w14:textId="60C2C7F0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66E55708" w14:textId="0A2FB3DD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0748CC77" w14:textId="69735FD1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0ED89CB1" w14:textId="28809F7E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6FFF344" w14:textId="32BA19E8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659040A1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3D5F5571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0D5D94FD" w14:textId="5482E908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Polityka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5A296595" w14:textId="2B7D23AC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012ADD66" w14:textId="15D1640B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647C447B" w14:textId="183A7619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0E5C05E5" w14:textId="7DCC0DCD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7B5ACDA6" w14:textId="6576133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2EC13E99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6A0C4CE8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74EF5A1D" w14:textId="3D32C5AD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Wprost</w:t>
            </w:r>
          </w:p>
        </w:tc>
        <w:tc>
          <w:tcPr>
            <w:tcW w:w="267" w:type="pct"/>
            <w:shd w:val="clear" w:color="auto" w:fill="auto"/>
            <w:vAlign w:val="bottom"/>
          </w:tcPr>
          <w:p w14:paraId="1D60F1B7" w14:textId="7ACE3D05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2B25B19A" w14:textId="2E163E5F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601B3CA8" w14:textId="5F5A8110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0FF2DF76" w14:textId="245B5863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737370F4" w14:textId="3D91FB1D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078F8B56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468B3418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655A659E" w14:textId="5FD65BA8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POLITYKA INSIGHT-prenumerata elektroniczna</w:t>
            </w:r>
          </w:p>
        </w:tc>
        <w:tc>
          <w:tcPr>
            <w:tcW w:w="267" w:type="pct"/>
            <w:shd w:val="clear" w:color="auto" w:fill="auto"/>
            <w:vAlign w:val="bottom"/>
          </w:tcPr>
          <w:p w14:paraId="57F943A0" w14:textId="5507EA3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10A43A2D" w14:textId="74804A0F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07589D27" w14:textId="6922BB82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6D919B9C" w14:textId="5D037816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060BA397" w14:textId="40C83E1B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0BBA6D16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28E10D8D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5CD1B39C" w14:textId="3D8725C1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Forbes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73E45C42" w14:textId="2BB1347F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1AB44218" w14:textId="33868934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0585EC6" w14:textId="1379678F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938936B" w14:textId="69E1B8BF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7A7C4044" w14:textId="3FBDA7F8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0865DE1D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09F7AC8D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7DA3629A" w14:textId="04C04245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The Economist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000AB5CB" w14:textId="4837B0EC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35ECEC5C" w14:textId="2BEBD4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5D34676E" w14:textId="55F4D06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3E70BE8D" w14:textId="32C8A1D2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064B0E07" w14:textId="4188A903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49255B84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4706C185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693AF3FD" w14:textId="5EBB0CC8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Energetyka Cieplna i Zawodowa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5AF2799" w14:textId="1B8B1DD6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7B8EE7A1" w14:textId="487AD5CE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3458FD88" w14:textId="0D8BD519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55030F90" w14:textId="315463F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7178FA40" w14:textId="49D5FCE9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4C70ACE7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3934B0F1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3574ED29" w14:textId="48E64BF1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W Sieci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1BB0F0A" w14:textId="430454E3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603CE7F8" w14:textId="31FC39A0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B9C002B" w14:textId="40A26B54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ABF3AC0" w14:textId="1FF2CCAA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53DBC61" w14:textId="2BA97B7A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0A5621C2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19A607B1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8" w:type="pct"/>
            <w:shd w:val="clear" w:color="auto" w:fill="auto"/>
            <w:vAlign w:val="bottom"/>
          </w:tcPr>
          <w:p w14:paraId="1181C8C0" w14:textId="7F31408C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Wiadomości Elektrotechniczne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3AFF311C" w14:textId="18396082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6B0BE453" w14:textId="3B42DF1F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4243263C" w14:textId="7540351F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51E9CCC" w14:textId="11EABC23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271FF26" w14:textId="5DA80593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6E101B37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2559D7DC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02BAD83C" w14:textId="78BC609E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550629F2" w14:textId="6C381F1C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688412F0" w14:textId="0AE9AD62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2DD772DB" w14:textId="06E7EFDD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3D5E0417" w14:textId="18C634E5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5ACFB999" w14:textId="75AD69F1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593F9650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7AF0F7C0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095D7AD0" w14:textId="29CA4C3B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Financial Times, STANDARD, wersja Angielska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23D2CFE" w14:textId="2F3558C6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5FF3E549" w14:textId="5A23EC84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2AB019A2" w14:textId="1222BFC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0D415D9" w14:textId="467F0655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356EFF0" w14:textId="0176D2BB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4DE2B61E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777669E1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14C8CF62" w14:textId="653FFD78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Social Media Manager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76C892C7" w14:textId="400E64BE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07B3D4A2" w14:textId="1ADB5B36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8F0F38A" w14:textId="0E6A30B5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6EBBC0CF" w14:textId="68D6AAFA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33E0B093" w14:textId="62015996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176DB99B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0D717804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5515E022" w14:textId="62EBDAC1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Press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3445869" w14:textId="033B9256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300088BD" w14:textId="2F095466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F8A9746" w14:textId="5AEF7286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2DA1F64" w14:textId="1B5304E4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4F2F355" w14:textId="7600E4B6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5B45CA97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67762BD9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3B7D1B0B" w14:textId="0D34091D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Sprawny Marketing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9834E76" w14:textId="1F69A165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4D65DA0F" w14:textId="634C74BD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576B5F71" w14:textId="27723448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D3964C4" w14:textId="2824D0FD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DDB9091" w14:textId="0ABDA30D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4FDD8194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  <w:hideMark/>
          </w:tcPr>
          <w:p w14:paraId="1F79DA60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20BB4E59" w14:textId="204E5FB3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NOWA ENERGIA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CB96C05" w14:textId="3261635B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0071E4CC" w14:textId="58719874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2C630595" w14:textId="7EBDF51F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6DD9E3B1" w14:textId="3C6EB90D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5B00FC57" w14:textId="4C7B9778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5C1D7CF7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</w:tcPr>
          <w:p w14:paraId="43D6E9F0" w14:textId="7FE46B6A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26D96552" w14:textId="79BA1869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Gazeta Polska (tygodnik)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7D10B90D" w14:textId="5D2D655C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059825C2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38ED24AC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7CA49FDD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5295E921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4F1987CB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</w:tcPr>
          <w:p w14:paraId="6F0DA215" w14:textId="78F9AC34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79100453" w14:textId="734771CC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Marketer +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7682D85D" w14:textId="31966951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14B35D80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4016B8C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2BAF2B2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18FD790C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6A96B8BE" w14:textId="77777777" w:rsidTr="007B27ED">
        <w:trPr>
          <w:trHeight w:val="300"/>
        </w:trPr>
        <w:tc>
          <w:tcPr>
            <w:tcW w:w="189" w:type="pct"/>
            <w:shd w:val="clear" w:color="000000" w:fill="FFFFFF"/>
            <w:vAlign w:val="center"/>
          </w:tcPr>
          <w:p w14:paraId="4841822C" w14:textId="1D5039E8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8" w:type="pct"/>
            <w:shd w:val="clear" w:color="auto" w:fill="auto"/>
            <w:noWrap/>
            <w:vAlign w:val="bottom"/>
          </w:tcPr>
          <w:p w14:paraId="142BA861" w14:textId="16E5907B" w:rsidR="007B27ED" w:rsidRPr="007B27ED" w:rsidRDefault="007B27ED" w:rsidP="007B27ED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Brief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9E75545" w14:textId="72531BAB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000000" w:fill="FFFFFF"/>
            <w:noWrap/>
            <w:vAlign w:val="center"/>
          </w:tcPr>
          <w:p w14:paraId="6ABF3592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4477056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516C7FD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7602F5A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35AB49F9" w14:textId="77777777" w:rsidTr="007B27ED">
        <w:trPr>
          <w:trHeight w:val="300"/>
        </w:trPr>
        <w:tc>
          <w:tcPr>
            <w:tcW w:w="4284" w:type="pct"/>
            <w:gridSpan w:val="6"/>
            <w:shd w:val="clear" w:color="000000" w:fill="FFFFFF"/>
            <w:vAlign w:val="center"/>
            <w:hideMark/>
          </w:tcPr>
          <w:p w14:paraId="7FC0DAC9" w14:textId="77777777" w:rsidR="007B27ED" w:rsidRPr="007B27ED" w:rsidRDefault="007B27ED" w:rsidP="007B27ED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Cena łączna prenumeraty netto: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249650ED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7419FF1" w14:textId="77777777" w:rsidR="00D42A9D" w:rsidRDefault="00031FC7" w:rsidP="0066164B">
      <w:pPr>
        <w:spacing w:line="276" w:lineRule="auto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 xml:space="preserve"> </w:t>
      </w:r>
    </w:p>
    <w:p w14:paraId="32F0CE85" w14:textId="77777777" w:rsidR="00031FC7" w:rsidRPr="0066164B" w:rsidRDefault="00031FC7" w:rsidP="000D3E70">
      <w:pPr>
        <w:numPr>
          <w:ilvl w:val="0"/>
          <w:numId w:val="47"/>
        </w:numPr>
        <w:spacing w:line="276" w:lineRule="auto"/>
        <w:ind w:left="426" w:right="-34" w:hanging="426"/>
        <w:rPr>
          <w:rFonts w:asciiTheme="minorHAnsi" w:hAnsiTheme="minorHAnsi" w:cs="Arial"/>
          <w:bCs/>
          <w:color w:val="000000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Przedmiot zamówienia będzie realizowany w terminie od 01.0</w:t>
      </w:r>
      <w:r w:rsidR="0066164B" w:rsidRPr="0066164B">
        <w:rPr>
          <w:rFonts w:asciiTheme="minorHAnsi" w:hAnsiTheme="minorHAnsi" w:cs="Arial"/>
          <w:sz w:val="20"/>
          <w:szCs w:val="20"/>
        </w:rPr>
        <w:t>4</w:t>
      </w:r>
      <w:r w:rsidRPr="0066164B">
        <w:rPr>
          <w:rFonts w:asciiTheme="minorHAnsi" w:hAnsiTheme="minorHAnsi" w:cs="Arial"/>
          <w:sz w:val="20"/>
          <w:szCs w:val="20"/>
        </w:rPr>
        <w:t>.2019 r.</w:t>
      </w:r>
      <w:r w:rsidRPr="0066164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6164B" w:rsidRPr="0066164B">
        <w:rPr>
          <w:rFonts w:asciiTheme="minorHAnsi" w:hAnsiTheme="minorHAnsi" w:cs="Arial"/>
          <w:bCs/>
          <w:color w:val="000000"/>
          <w:sz w:val="20"/>
          <w:szCs w:val="20"/>
        </w:rPr>
        <w:t>do dnia 31.03.2020</w:t>
      </w:r>
      <w:r w:rsidRPr="0066164B">
        <w:rPr>
          <w:rFonts w:asciiTheme="minorHAnsi" w:hAnsiTheme="minorHAnsi" w:cs="Arial"/>
          <w:bCs/>
          <w:color w:val="000000"/>
          <w:sz w:val="20"/>
          <w:szCs w:val="20"/>
        </w:rPr>
        <w:t xml:space="preserve"> r.</w:t>
      </w:r>
    </w:p>
    <w:p w14:paraId="5B2F892D" w14:textId="77777777" w:rsidR="00031FC7" w:rsidRPr="0066164B" w:rsidRDefault="00031FC7" w:rsidP="000D3E70">
      <w:pPr>
        <w:numPr>
          <w:ilvl w:val="0"/>
          <w:numId w:val="47"/>
        </w:numPr>
        <w:spacing w:line="276" w:lineRule="auto"/>
        <w:ind w:left="426" w:right="-34" w:hanging="426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Oświadczam(y), że:</w:t>
      </w:r>
    </w:p>
    <w:p w14:paraId="49AE5A6A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jestem(śmy) związany(i) niniejszą Ofertą przez okres </w:t>
      </w:r>
      <w:r w:rsidRPr="0066164B">
        <w:rPr>
          <w:rFonts w:asciiTheme="minorHAnsi" w:hAnsiTheme="minorHAnsi" w:cs="Arial"/>
          <w:b/>
          <w:sz w:val="20"/>
          <w:szCs w:val="20"/>
        </w:rPr>
        <w:t xml:space="preserve">30 </w:t>
      </w:r>
      <w:r w:rsidRPr="0066164B">
        <w:rPr>
          <w:rFonts w:asciiTheme="minorHAnsi" w:hAnsiTheme="minorHAnsi" w:cs="Arial"/>
          <w:b/>
          <w:bCs/>
          <w:sz w:val="20"/>
          <w:szCs w:val="20"/>
        </w:rPr>
        <w:t>dni</w:t>
      </w:r>
      <w:r w:rsidRPr="0066164B">
        <w:rPr>
          <w:rFonts w:asciiTheme="minorHAnsi" w:hAnsiTheme="minorHAnsi" w:cs="Arial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31FC7" w:rsidRPr="0066164B" w14:paraId="13EAF60A" w14:textId="77777777" w:rsidTr="00B93FE9">
        <w:trPr>
          <w:trHeight w:val="323"/>
        </w:trPr>
        <w:tc>
          <w:tcPr>
            <w:tcW w:w="9639" w:type="dxa"/>
            <w:vAlign w:val="bottom"/>
          </w:tcPr>
          <w:p w14:paraId="40CF70E5" w14:textId="77777777" w:rsidR="00031FC7" w:rsidRPr="0066164B" w:rsidRDefault="00031FC7" w:rsidP="0066164B">
            <w:pPr>
              <w:pStyle w:val="Listapunktowana"/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pacing w:line="276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zamówienie wykonam(y):</w:t>
            </w:r>
          </w:p>
          <w:p w14:paraId="712AD99B" w14:textId="77777777" w:rsidR="00031FC7" w:rsidRPr="0066164B" w:rsidRDefault="00031FC7" w:rsidP="0066164B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7777C5">
              <w:rPr>
                <w:rFonts w:asciiTheme="minorHAnsi" w:hAnsiTheme="minorHAnsi" w:cs="Arial"/>
                <w:sz w:val="20"/>
                <w:szCs w:val="20"/>
              </w:rPr>
            </w:r>
            <w:r w:rsidR="007777C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samodzielnie / </w:t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777C5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7777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031FC7" w:rsidRPr="0066164B" w14:paraId="206918CA" w14:textId="77777777" w:rsidTr="00B93FE9">
        <w:trPr>
          <w:trHeight w:val="1416"/>
        </w:trPr>
        <w:tc>
          <w:tcPr>
            <w:tcW w:w="9639" w:type="dxa"/>
            <w:vAlign w:val="bottom"/>
          </w:tcPr>
          <w:p w14:paraId="37ED924F" w14:textId="77777777" w:rsidR="00031FC7" w:rsidRPr="0066164B" w:rsidRDefault="00031FC7" w:rsidP="0066164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 xml:space="preserve">Części </w:t>
            </w:r>
            <w:r w:rsidRPr="0066164B">
              <w:rPr>
                <w:rFonts w:asciiTheme="minorHAnsi" w:hAnsiTheme="minorHAnsi" w:cs="Arial"/>
                <w:color w:val="000000"/>
                <w:sz w:val="20"/>
                <w:szCs w:val="20"/>
              </w:rPr>
              <w:t>zamówienia</w: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031FC7" w:rsidRPr="0066164B" w14:paraId="1A378077" w14:textId="77777777" w:rsidTr="00B93FE9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2AEC7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7C61C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7F465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Części zamówienia</w:t>
                  </w:r>
                </w:p>
              </w:tc>
            </w:tr>
            <w:tr w:rsidR="00031FC7" w:rsidRPr="0066164B" w14:paraId="696D03CC" w14:textId="77777777" w:rsidTr="00B93FE9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80A6E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4F674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F8778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</w:tr>
            <w:tr w:rsidR="00031FC7" w:rsidRPr="0066164B" w14:paraId="69BD98C3" w14:textId="77777777" w:rsidTr="00B93FE9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79708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9D34A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B9F5E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</w:tr>
          </w:tbl>
          <w:p w14:paraId="299A52D9" w14:textId="77777777" w:rsidR="00031FC7" w:rsidRPr="0066164B" w:rsidRDefault="00031FC7" w:rsidP="0066164B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1FC7" w:rsidRPr="0066164B" w14:paraId="4D70C71A" w14:textId="77777777" w:rsidTr="00B93FE9">
        <w:tc>
          <w:tcPr>
            <w:tcW w:w="9639" w:type="dxa"/>
            <w:vAlign w:val="bottom"/>
          </w:tcPr>
          <w:p w14:paraId="7AE8BB92" w14:textId="77777777" w:rsidR="00031FC7" w:rsidRPr="0066164B" w:rsidRDefault="00031FC7" w:rsidP="0066164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1434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1FC7" w:rsidRPr="0066164B" w14:paraId="73DC3CC3" w14:textId="77777777" w:rsidTr="00B93FE9">
        <w:trPr>
          <w:trHeight w:val="281"/>
        </w:trPr>
        <w:tc>
          <w:tcPr>
            <w:tcW w:w="9639" w:type="dxa"/>
            <w:vAlign w:val="bottom"/>
          </w:tcPr>
          <w:p w14:paraId="7A92FC0B" w14:textId="77777777" w:rsidR="00031FC7" w:rsidRPr="0066164B" w:rsidRDefault="00031FC7" w:rsidP="0066164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313EDF6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otrzymałem(liśmy) wszelkie informacje konieczne do przygotowania oferty,</w:t>
      </w:r>
    </w:p>
    <w:p w14:paraId="0E9CF094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wyrażamy zgodę na wprowadzenie skanu naszej oferty do platformy zakupowej Zamawiającego,</w:t>
      </w:r>
    </w:p>
    <w:p w14:paraId="35C61B0F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66164B">
        <w:rPr>
          <w:rFonts w:asciiTheme="minorHAnsi" w:hAnsiTheme="minorHAnsi" w:cs="Arial"/>
          <w:b/>
          <w:sz w:val="20"/>
          <w:szCs w:val="20"/>
        </w:rPr>
        <w:t>Załącznik nr 7 do Warunków Zamówienia</w:t>
      </w:r>
      <w:r w:rsidRPr="0066164B">
        <w:rPr>
          <w:rFonts w:asciiTheme="minorHAnsi" w:hAnsiTheme="minorHAnsi" w:cs="Arial"/>
          <w:sz w:val="20"/>
          <w:szCs w:val="20"/>
        </w:rPr>
        <w:t>,</w:t>
      </w:r>
    </w:p>
    <w:p w14:paraId="0C08D842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wszelkie informacje zawarte w formularzu oferty wraz z załącznikami są zgodne ze stanem faktycznym,</w:t>
      </w:r>
    </w:p>
    <w:p w14:paraId="4A5D0C3B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nie zalegam(my) z opłacaniem podatków i opłat,</w:t>
      </w:r>
    </w:p>
    <w:p w14:paraId="6EAB0C5F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nie zalegam(my) z opłacaniem składek na ubezpieczenie zdrowotne lub społeczne,</w:t>
      </w:r>
    </w:p>
    <w:p w14:paraId="330689A8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1CDBB04D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/>
          <w:sz w:val="20"/>
          <w:szCs w:val="20"/>
        </w:rPr>
        <w:lastRenderedPageBreak/>
        <w:t>nie podlegam (my) wykluczeniu z postępowania,</w:t>
      </w:r>
    </w:p>
    <w:p w14:paraId="33072B47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5140A33" w14:textId="77777777" w:rsidR="00031FC7" w:rsidRPr="0066164B" w:rsidRDefault="00031FC7" w:rsidP="0066164B">
      <w:pPr>
        <w:spacing w:line="276" w:lineRule="auto"/>
        <w:ind w:left="720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164B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7777C5">
        <w:rPr>
          <w:rFonts w:asciiTheme="minorHAnsi" w:hAnsiTheme="minorHAnsi" w:cs="Arial"/>
          <w:sz w:val="20"/>
          <w:szCs w:val="20"/>
        </w:rPr>
      </w:r>
      <w:r w:rsidR="007777C5">
        <w:rPr>
          <w:rFonts w:asciiTheme="minorHAnsi" w:hAnsiTheme="minorHAnsi" w:cs="Arial"/>
          <w:sz w:val="20"/>
          <w:szCs w:val="20"/>
        </w:rPr>
        <w:fldChar w:fldCharType="separate"/>
      </w:r>
      <w:r w:rsidRPr="0066164B">
        <w:rPr>
          <w:rFonts w:asciiTheme="minorHAnsi" w:hAnsiTheme="minorHAnsi" w:cs="Arial"/>
          <w:sz w:val="20"/>
          <w:szCs w:val="20"/>
        </w:rPr>
        <w:fldChar w:fldCharType="end"/>
      </w:r>
      <w:r w:rsidRPr="0066164B">
        <w:rPr>
          <w:rFonts w:asciiTheme="minorHAnsi" w:hAnsiTheme="minorHAnsi" w:cs="Arial"/>
          <w:sz w:val="20"/>
          <w:szCs w:val="20"/>
        </w:rPr>
        <w:t xml:space="preserve"> tak / </w:t>
      </w:r>
      <w:r w:rsidRPr="0066164B">
        <w:rPr>
          <w:rFonts w:asciiTheme="minorHAnsi" w:hAnsiTheme="minorHAnsi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6164B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7777C5">
        <w:rPr>
          <w:rFonts w:asciiTheme="minorHAnsi" w:hAnsiTheme="minorHAnsi" w:cs="Arial"/>
          <w:sz w:val="20"/>
          <w:szCs w:val="20"/>
        </w:rPr>
      </w:r>
      <w:r w:rsidR="007777C5">
        <w:rPr>
          <w:rFonts w:asciiTheme="minorHAnsi" w:hAnsiTheme="minorHAnsi" w:cs="Arial"/>
          <w:sz w:val="20"/>
          <w:szCs w:val="20"/>
        </w:rPr>
        <w:fldChar w:fldCharType="separate"/>
      </w:r>
      <w:r w:rsidRPr="0066164B">
        <w:rPr>
          <w:rFonts w:asciiTheme="minorHAnsi" w:hAnsiTheme="minorHAnsi" w:cs="Arial"/>
          <w:sz w:val="20"/>
          <w:szCs w:val="20"/>
        </w:rPr>
        <w:fldChar w:fldCharType="end"/>
      </w:r>
      <w:r w:rsidRPr="0066164B">
        <w:rPr>
          <w:rFonts w:asciiTheme="minorHAnsi" w:hAnsiTheme="minorHAnsi" w:cs="Arial"/>
          <w:sz w:val="20"/>
          <w:szCs w:val="20"/>
        </w:rPr>
        <w:t xml:space="preserve"> nie</w:t>
      </w:r>
    </w:p>
    <w:p w14:paraId="5CD82456" w14:textId="77777777" w:rsidR="00031FC7" w:rsidRPr="0066164B" w:rsidRDefault="00031FC7" w:rsidP="0066164B">
      <w:pPr>
        <w:pStyle w:val="Akapitzlist"/>
        <w:numPr>
          <w:ilvl w:val="0"/>
          <w:numId w:val="17"/>
        </w:numPr>
        <w:tabs>
          <w:tab w:val="clear" w:pos="720"/>
        </w:tabs>
        <w:spacing w:after="0"/>
        <w:ind w:left="714" w:hanging="357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osobą uprawnioną do udzielania wyjaśnień Zamawiającemu w imieniu Wykonawcy jest:</w:t>
      </w:r>
    </w:p>
    <w:p w14:paraId="6AF6E0F7" w14:textId="77777777" w:rsidR="00031FC7" w:rsidRPr="0066164B" w:rsidRDefault="00031FC7" w:rsidP="0066164B">
      <w:pPr>
        <w:spacing w:line="276" w:lineRule="auto"/>
        <w:ind w:left="70" w:right="402" w:firstLine="355"/>
        <w:jc w:val="left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iCs/>
          <w:sz w:val="20"/>
          <w:szCs w:val="20"/>
        </w:rPr>
        <w:t>Pan(i) ………………………. , tel.: ……………………….. e-mail: ………………………..</w:t>
      </w:r>
    </w:p>
    <w:p w14:paraId="1C2148E3" w14:textId="77777777" w:rsidR="00031FC7" w:rsidRPr="0066164B" w:rsidRDefault="00031FC7" w:rsidP="0066164B">
      <w:pPr>
        <w:spacing w:line="276" w:lineRule="auto"/>
        <w:ind w:left="70" w:right="402"/>
        <w:jc w:val="left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31FC7" w:rsidRPr="0066164B" w14:paraId="40D3A1DA" w14:textId="77777777" w:rsidTr="00B93FE9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43F5E855" w14:textId="77777777" w:rsidR="00031FC7" w:rsidRPr="0066164B" w:rsidRDefault="00031FC7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E3BD" w14:textId="77777777" w:rsidR="00031FC7" w:rsidRPr="0066164B" w:rsidRDefault="00031FC7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1FC7" w:rsidRPr="0066164B" w14:paraId="6BFC88A3" w14:textId="77777777" w:rsidTr="00B93FE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1F4FA05" w14:textId="77777777" w:rsidR="00031FC7" w:rsidRPr="0066164B" w:rsidRDefault="00031FC7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E2852C7" w14:textId="77777777" w:rsidR="00031FC7" w:rsidRPr="0066164B" w:rsidRDefault="00031FC7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212C83B" w14:textId="77777777" w:rsidR="00EE5356" w:rsidRPr="0066164B" w:rsidRDefault="00EE5356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5985261" w14:textId="77777777" w:rsidR="0066164B" w:rsidRPr="0066164B" w:rsidRDefault="0066164B" w:rsidP="0066164B">
      <w:pPr>
        <w:spacing w:line="276" w:lineRule="auto"/>
        <w:jc w:val="left"/>
        <w:rPr>
          <w:rFonts w:asciiTheme="minorHAnsi" w:hAnsiTheme="minorHAnsi"/>
          <w:b/>
          <w:bCs/>
          <w:caps/>
          <w:sz w:val="20"/>
          <w:szCs w:val="20"/>
          <w:u w:val="single"/>
        </w:rPr>
      </w:pPr>
      <w:bookmarkStart w:id="3" w:name="_Toc528049694"/>
      <w:bookmarkStart w:id="4" w:name="_Toc382495770"/>
      <w:bookmarkStart w:id="5" w:name="_Toc389210258"/>
      <w:bookmarkStart w:id="6" w:name="_Toc451844392"/>
      <w:bookmarkStart w:id="7" w:name="_Toc451852655"/>
      <w:bookmarkStart w:id="8" w:name="_Toc475444098"/>
      <w:r w:rsidRPr="0066164B">
        <w:rPr>
          <w:rFonts w:asciiTheme="minorHAnsi" w:hAnsiTheme="minorHAnsi"/>
          <w:sz w:val="20"/>
          <w:szCs w:val="20"/>
        </w:rPr>
        <w:br w:type="page"/>
      </w:r>
    </w:p>
    <w:p w14:paraId="2F9D3000" w14:textId="77777777" w:rsidR="00193125" w:rsidRPr="0066164B" w:rsidRDefault="00193125" w:rsidP="0066164B">
      <w:pPr>
        <w:pStyle w:val="Spiszacznikw"/>
        <w:rPr>
          <w:rFonts w:asciiTheme="minorHAnsi" w:hAnsiTheme="minorHAnsi"/>
          <w:sz w:val="20"/>
          <w:szCs w:val="20"/>
        </w:rPr>
      </w:pPr>
      <w:bookmarkStart w:id="9" w:name="_Toc2684079"/>
      <w:r w:rsidRPr="0066164B">
        <w:rPr>
          <w:rFonts w:asciiTheme="minorHAnsi" w:hAnsiTheme="minorHAnsi"/>
          <w:sz w:val="20"/>
          <w:szCs w:val="20"/>
        </w:rPr>
        <w:lastRenderedPageBreak/>
        <w:t>Załącznik nr 2 – Oświadczenie o uczestnictwie w grupie kapitałowej</w:t>
      </w:r>
      <w:bookmarkEnd w:id="3"/>
      <w:bookmarkEnd w:id="9"/>
    </w:p>
    <w:p w14:paraId="3C4744E5" w14:textId="77777777" w:rsidR="00193125" w:rsidRPr="0066164B" w:rsidRDefault="00193125" w:rsidP="0066164B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93125" w:rsidRPr="0066164B" w14:paraId="2792F4E7" w14:textId="77777777" w:rsidTr="00007EE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AD751" w14:textId="77777777" w:rsidR="00193125" w:rsidRPr="0066164B" w:rsidRDefault="00193125" w:rsidP="0066164B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193125" w:rsidRPr="0066164B" w14:paraId="2259F53A" w14:textId="77777777" w:rsidTr="000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BC9F76B" w14:textId="77777777" w:rsidR="00193125" w:rsidRPr="0066164B" w:rsidRDefault="00193125" w:rsidP="0066164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66164B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591E0" w14:textId="77777777" w:rsidR="00193125" w:rsidRPr="0066164B" w:rsidRDefault="00193125" w:rsidP="0066164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021640B" w14:textId="77777777" w:rsidR="00193125" w:rsidRPr="0066164B" w:rsidRDefault="00193125" w:rsidP="0066164B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C08001E" w14:textId="77777777" w:rsidR="00193125" w:rsidRPr="0066164B" w:rsidRDefault="00193125" w:rsidP="0066164B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sz w:val="20"/>
          <w:szCs w:val="20"/>
        </w:rPr>
      </w:pPr>
      <w:r w:rsidRPr="0066164B">
        <w:rPr>
          <w:rFonts w:asciiTheme="minorHAnsi" w:hAnsiTheme="minorHAnsi"/>
          <w:b/>
          <w:sz w:val="20"/>
          <w:szCs w:val="20"/>
        </w:rPr>
        <w:t>Oświadczenie o przynależności lub braku przynależności do tej samej grupy kapitałowej</w:t>
      </w:r>
    </w:p>
    <w:p w14:paraId="69F95E21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</w:p>
    <w:p w14:paraId="1E9D1306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0AEF8A66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</w:p>
    <w:p w14:paraId="229D2DE5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2F65E92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</w:p>
    <w:p w14:paraId="4096B93E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4D4DD3" w14:textId="77777777" w:rsidR="00193125" w:rsidRPr="0066164B" w:rsidRDefault="00193125" w:rsidP="000D3E70">
      <w:pPr>
        <w:numPr>
          <w:ilvl w:val="0"/>
          <w:numId w:val="45"/>
        </w:num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sz w:val="20"/>
          <w:szCs w:val="20"/>
          <w:lang w:eastAsia="ar-SA"/>
        </w:rPr>
        <w:t xml:space="preserve">**oświadczam, że przynależę do grupy kapitałowej </w:t>
      </w:r>
      <w:r w:rsidRPr="0066164B">
        <w:rPr>
          <w:rFonts w:asciiTheme="minorHAnsi" w:hAnsiTheme="minorHAnsi"/>
          <w:sz w:val="20"/>
          <w:szCs w:val="20"/>
        </w:rPr>
        <w:t xml:space="preserve">zgodnie z definicją w art. 3 ust. 1 pkt. 44 Ustawy o Rachunkowości z dnia 29 września 1994, wymienionymi poniżej Podmiotami: </w:t>
      </w:r>
    </w:p>
    <w:p w14:paraId="3DAF8160" w14:textId="77777777" w:rsidR="00193125" w:rsidRPr="0066164B" w:rsidRDefault="00193125" w:rsidP="0066164B">
      <w:pPr>
        <w:suppressAutoHyphens/>
        <w:spacing w:line="276" w:lineRule="auto"/>
        <w:ind w:left="446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93125" w:rsidRPr="0066164B" w14:paraId="527852FE" w14:textId="77777777" w:rsidTr="00007EE7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3251B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33F7F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B7F0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93125" w:rsidRPr="0066164B" w14:paraId="6FF52E78" w14:textId="77777777" w:rsidTr="00007EE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4CE2F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6E133" w14:textId="77777777" w:rsidR="00193125" w:rsidRPr="0066164B" w:rsidRDefault="00193125" w:rsidP="0066164B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2BF" w14:textId="77777777" w:rsidR="00193125" w:rsidRPr="0066164B" w:rsidRDefault="00193125" w:rsidP="0066164B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93125" w:rsidRPr="0066164B" w14:paraId="6C19E7BA" w14:textId="77777777" w:rsidTr="00007EE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49D91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93C6" w14:textId="77777777" w:rsidR="00193125" w:rsidRPr="0066164B" w:rsidRDefault="00193125" w:rsidP="0066164B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F370" w14:textId="77777777" w:rsidR="00193125" w:rsidRPr="0066164B" w:rsidRDefault="00193125" w:rsidP="0066164B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</w:tbl>
    <w:p w14:paraId="38DBB4D2" w14:textId="77777777" w:rsidR="00193125" w:rsidRPr="0066164B" w:rsidRDefault="00193125" w:rsidP="0066164B">
      <w:pPr>
        <w:widowControl w:val="0"/>
        <w:spacing w:line="276" w:lineRule="auto"/>
        <w:rPr>
          <w:rFonts w:asciiTheme="minorHAnsi" w:hAnsiTheme="minorHAnsi"/>
          <w:sz w:val="20"/>
          <w:szCs w:val="20"/>
        </w:rPr>
      </w:pPr>
    </w:p>
    <w:p w14:paraId="5FB4A5A4" w14:textId="77777777" w:rsidR="00193125" w:rsidRPr="0066164B" w:rsidRDefault="00193125" w:rsidP="0066164B">
      <w:pPr>
        <w:spacing w:line="276" w:lineRule="auto"/>
        <w:rPr>
          <w:rFonts w:asciiTheme="minorHAnsi" w:hAnsiTheme="minorHAnsi"/>
          <w:i/>
          <w:sz w:val="20"/>
          <w:szCs w:val="20"/>
        </w:rPr>
      </w:pPr>
      <w:r w:rsidRPr="0066164B">
        <w:rPr>
          <w:rFonts w:asciiTheme="minorHAnsi" w:hAnsiTheme="minorHAnsi"/>
          <w:i/>
          <w:sz w:val="20"/>
          <w:szCs w:val="20"/>
        </w:rPr>
        <w:t>.......................................</w:t>
      </w:r>
    </w:p>
    <w:p w14:paraId="30437E1D" w14:textId="77777777" w:rsidR="00193125" w:rsidRPr="0066164B" w:rsidRDefault="00193125" w:rsidP="0066164B">
      <w:pPr>
        <w:spacing w:line="276" w:lineRule="auto"/>
        <w:ind w:right="7088" w:firstLine="142"/>
        <w:jc w:val="left"/>
        <w:rPr>
          <w:rFonts w:asciiTheme="minorHAnsi" w:hAnsiTheme="minorHAnsi"/>
          <w:i/>
          <w:sz w:val="20"/>
          <w:szCs w:val="20"/>
        </w:rPr>
      </w:pPr>
      <w:r w:rsidRPr="0066164B">
        <w:rPr>
          <w:rFonts w:asciiTheme="minorHAnsi" w:hAnsiTheme="minorHAnsi"/>
          <w:i/>
          <w:sz w:val="20"/>
          <w:szCs w:val="20"/>
        </w:rPr>
        <w:t>(miejscowość, data)</w:t>
      </w:r>
    </w:p>
    <w:p w14:paraId="2849E9D7" w14:textId="77777777" w:rsidR="00193125" w:rsidRPr="0066164B" w:rsidRDefault="00193125" w:rsidP="0066164B">
      <w:pPr>
        <w:spacing w:line="276" w:lineRule="auto"/>
        <w:jc w:val="right"/>
        <w:rPr>
          <w:rFonts w:asciiTheme="minorHAnsi" w:hAnsiTheme="minorHAnsi"/>
          <w:i/>
          <w:sz w:val="20"/>
          <w:szCs w:val="20"/>
        </w:rPr>
      </w:pPr>
      <w:r w:rsidRPr="0066164B">
        <w:rPr>
          <w:rFonts w:asciiTheme="minorHAnsi" w:hAnsiTheme="minorHAnsi"/>
          <w:i/>
          <w:sz w:val="20"/>
          <w:szCs w:val="20"/>
        </w:rPr>
        <w:t>..................................................................</w:t>
      </w:r>
    </w:p>
    <w:p w14:paraId="369CA5A3" w14:textId="77777777" w:rsidR="00193125" w:rsidRPr="0066164B" w:rsidRDefault="00193125" w:rsidP="0066164B">
      <w:pPr>
        <w:suppressAutoHyphens/>
        <w:spacing w:line="276" w:lineRule="auto"/>
        <w:ind w:firstLine="6946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 xml:space="preserve">    (podpis i pieczęć Wykonawcy)</w:t>
      </w:r>
    </w:p>
    <w:p w14:paraId="328B3176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D978F" wp14:editId="005C205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A692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+a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"/>
            </w:pict>
          </mc:Fallback>
        </mc:AlternateContent>
      </w:r>
    </w:p>
    <w:p w14:paraId="20F54E24" w14:textId="77777777" w:rsidR="00193125" w:rsidRPr="0066164B" w:rsidRDefault="00193125" w:rsidP="000D3E70">
      <w:pPr>
        <w:numPr>
          <w:ilvl w:val="0"/>
          <w:numId w:val="45"/>
        </w:numPr>
        <w:suppressAutoHyphens/>
        <w:spacing w:line="276" w:lineRule="auto"/>
        <w:ind w:left="442" w:hanging="357"/>
        <w:rPr>
          <w:rFonts w:asciiTheme="minorHAnsi" w:hAnsiTheme="minorHAnsi"/>
          <w:color w:val="000000" w:themeColor="text1"/>
          <w:sz w:val="20"/>
          <w:szCs w:val="20"/>
          <w:lang w:eastAsia="ar-SA"/>
        </w:rPr>
      </w:pPr>
      <w:r w:rsidRPr="0066164B">
        <w:rPr>
          <w:rFonts w:asciiTheme="minorHAnsi" w:hAnsiTheme="minorHAnsi"/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66164B">
        <w:rPr>
          <w:rFonts w:asciiTheme="minorHAnsi" w:hAnsiTheme="minorHAnsi"/>
          <w:sz w:val="20"/>
          <w:szCs w:val="20"/>
        </w:rPr>
        <w:t>zgodnie z definicją w art. 3 ust. 1 pkt. 44 Ustawy o Rachunkowości z dnia 29 września 1994</w:t>
      </w:r>
      <w:r w:rsidRPr="0066164B">
        <w:rPr>
          <w:rFonts w:asciiTheme="minorHAnsi" w:hAnsiTheme="minorHAnsi"/>
          <w:color w:val="000000" w:themeColor="text1"/>
          <w:sz w:val="20"/>
          <w:szCs w:val="20"/>
          <w:lang w:eastAsia="ar-SA"/>
        </w:rPr>
        <w:t>.</w:t>
      </w:r>
    </w:p>
    <w:p w14:paraId="7DC37F7C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</w:p>
    <w:p w14:paraId="4FFEB208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>.......................................</w:t>
      </w:r>
    </w:p>
    <w:p w14:paraId="7900ABA7" w14:textId="77777777" w:rsidR="00193125" w:rsidRPr="0066164B" w:rsidRDefault="00193125" w:rsidP="0066164B">
      <w:pPr>
        <w:suppressAutoHyphens/>
        <w:spacing w:line="276" w:lineRule="auto"/>
        <w:ind w:firstLine="142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>(miejscowość, data)</w:t>
      </w:r>
    </w:p>
    <w:p w14:paraId="29C62233" w14:textId="77777777" w:rsidR="00193125" w:rsidRPr="0066164B" w:rsidRDefault="00193125" w:rsidP="0066164B">
      <w:pPr>
        <w:suppressAutoHyphens/>
        <w:spacing w:line="276" w:lineRule="auto"/>
        <w:ind w:firstLine="5812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>..................................................................</w:t>
      </w:r>
    </w:p>
    <w:p w14:paraId="311AD42C" w14:textId="77777777" w:rsidR="00193125" w:rsidRPr="0066164B" w:rsidRDefault="00193125" w:rsidP="0066164B">
      <w:pPr>
        <w:suppressAutoHyphens/>
        <w:spacing w:line="276" w:lineRule="auto"/>
        <w:ind w:firstLine="5812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>(podpis i pieczęć Wykonawcy)</w:t>
      </w:r>
    </w:p>
    <w:p w14:paraId="6D4A670F" w14:textId="77777777" w:rsidR="00193125" w:rsidRPr="0066164B" w:rsidRDefault="00193125" w:rsidP="0066164B">
      <w:pPr>
        <w:spacing w:line="276" w:lineRule="auto"/>
        <w:jc w:val="left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br w:type="page"/>
      </w:r>
    </w:p>
    <w:p w14:paraId="5A60AACD" w14:textId="77777777" w:rsidR="00193125" w:rsidRPr="0066164B" w:rsidRDefault="00193125" w:rsidP="0066164B">
      <w:pPr>
        <w:suppressAutoHyphens/>
        <w:spacing w:line="276" w:lineRule="auto"/>
        <w:ind w:firstLine="6521"/>
        <w:rPr>
          <w:rFonts w:asciiTheme="minorHAnsi" w:hAnsiTheme="minorHAnsi"/>
          <w:i/>
          <w:sz w:val="20"/>
          <w:szCs w:val="20"/>
          <w:lang w:eastAsia="ar-SA"/>
        </w:rPr>
      </w:pPr>
    </w:p>
    <w:p w14:paraId="49855A28" w14:textId="77777777" w:rsidR="00435628" w:rsidRPr="0066164B" w:rsidRDefault="008A6DEF" w:rsidP="0066164B">
      <w:pPr>
        <w:pStyle w:val="Spiszacznikw"/>
        <w:tabs>
          <w:tab w:val="clear" w:pos="709"/>
        </w:tabs>
        <w:rPr>
          <w:rFonts w:asciiTheme="minorHAnsi" w:hAnsiTheme="minorHAnsi" w:cs="Arial"/>
          <w:b w:val="0"/>
          <w:sz w:val="20"/>
          <w:szCs w:val="20"/>
        </w:rPr>
      </w:pPr>
      <w:bookmarkStart w:id="10" w:name="_Toc2684080"/>
      <w:r w:rsidRPr="0066164B">
        <w:rPr>
          <w:rFonts w:asciiTheme="minorHAnsi" w:hAnsiTheme="minorHAnsi"/>
          <w:sz w:val="20"/>
          <w:szCs w:val="20"/>
        </w:rPr>
        <w:t>Załącznik nr 3</w:t>
      </w:r>
      <w:r w:rsidR="0030155F" w:rsidRPr="0066164B">
        <w:rPr>
          <w:rFonts w:asciiTheme="minorHAnsi" w:hAnsiTheme="minorHAnsi"/>
          <w:sz w:val="20"/>
          <w:szCs w:val="20"/>
        </w:rPr>
        <w:t xml:space="preserve"> - </w:t>
      </w:r>
      <w:r w:rsidRPr="0066164B">
        <w:rPr>
          <w:rFonts w:asciiTheme="minorHAnsi" w:hAnsiTheme="minorHAnsi"/>
          <w:sz w:val="20"/>
          <w:szCs w:val="20"/>
        </w:rPr>
        <w:t xml:space="preserve">Upoważnienie </w:t>
      </w:r>
      <w:bookmarkEnd w:id="4"/>
      <w:bookmarkEnd w:id="5"/>
      <w:bookmarkEnd w:id="6"/>
      <w:bookmarkEnd w:id="7"/>
      <w:bookmarkEnd w:id="8"/>
      <w:r w:rsidR="00311169" w:rsidRPr="0066164B">
        <w:rPr>
          <w:rFonts w:asciiTheme="minorHAnsi" w:hAnsiTheme="minorHAnsi"/>
          <w:sz w:val="20"/>
          <w:szCs w:val="20"/>
        </w:rPr>
        <w:t>udzielone przez Wykonawcę</w:t>
      </w:r>
      <w:bookmarkEnd w:id="10"/>
      <w:r w:rsidR="00A116E5" w:rsidRPr="0066164B">
        <w:rPr>
          <w:rFonts w:asciiTheme="minorHAnsi" w:hAnsiTheme="minorHAnsi"/>
          <w:sz w:val="20"/>
          <w:szCs w:val="20"/>
        </w:rPr>
        <w:t xml:space="preserve"> </w:t>
      </w:r>
    </w:p>
    <w:p w14:paraId="1BE088A6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6164B" w14:paraId="2ED6D0FB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71329" w14:textId="77777777" w:rsidR="008A6DEF" w:rsidRPr="0066164B" w:rsidRDefault="008A6DEF" w:rsidP="0066164B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66164B" w14:paraId="3C3BD01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1BF2CC" w14:textId="77777777" w:rsidR="008A6DEF" w:rsidRPr="0066164B" w:rsidRDefault="008A6DEF" w:rsidP="0066164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E25C6" w14:textId="77777777" w:rsidR="008A6DEF" w:rsidRPr="0066164B" w:rsidRDefault="008A6DEF" w:rsidP="0066164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DAB8EF6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9986B41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07576812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F402AA5" w14:textId="77777777" w:rsidR="00455970" w:rsidRPr="0066164B" w:rsidRDefault="00455970" w:rsidP="0066164B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66164B">
        <w:rPr>
          <w:rFonts w:asciiTheme="minorHAnsi" w:hAnsiTheme="minorHAnsi"/>
          <w:b/>
          <w:sz w:val="20"/>
          <w:szCs w:val="20"/>
        </w:rPr>
        <w:t>Upoważnienie</w:t>
      </w:r>
      <w:r w:rsidR="00A116E5" w:rsidRPr="0066164B">
        <w:rPr>
          <w:rFonts w:asciiTheme="minorHAnsi" w:hAnsiTheme="minorHAnsi"/>
          <w:b/>
          <w:sz w:val="20"/>
          <w:szCs w:val="20"/>
        </w:rPr>
        <w:t xml:space="preserve"> udzielone przez</w:t>
      </w:r>
      <w:r w:rsidRPr="0066164B">
        <w:rPr>
          <w:rFonts w:asciiTheme="minorHAnsi" w:hAnsiTheme="minorHAnsi"/>
          <w:b/>
          <w:sz w:val="20"/>
          <w:szCs w:val="20"/>
        </w:rPr>
        <w:t xml:space="preserve"> </w:t>
      </w:r>
      <w:r w:rsidR="00A116E5" w:rsidRPr="0066164B">
        <w:rPr>
          <w:rFonts w:asciiTheme="minorHAnsi" w:hAnsiTheme="minorHAnsi"/>
          <w:b/>
          <w:sz w:val="20"/>
          <w:szCs w:val="20"/>
        </w:rPr>
        <w:t xml:space="preserve">Wykonawcę </w:t>
      </w:r>
      <w:r w:rsidRPr="0066164B">
        <w:rPr>
          <w:rFonts w:asciiTheme="minorHAnsi" w:hAnsiTheme="minorHAnsi"/>
          <w:b/>
          <w:sz w:val="20"/>
          <w:szCs w:val="20"/>
        </w:rPr>
        <w:t>do podpisania oferty i załączników oraz składania i</w:t>
      </w:r>
      <w:r w:rsidR="009C5473" w:rsidRPr="0066164B">
        <w:rPr>
          <w:rFonts w:asciiTheme="minorHAnsi" w:hAnsiTheme="minorHAnsi"/>
          <w:b/>
          <w:sz w:val="20"/>
          <w:szCs w:val="20"/>
        </w:rPr>
        <w:t> </w:t>
      </w:r>
      <w:r w:rsidRPr="0066164B">
        <w:rPr>
          <w:rFonts w:asciiTheme="minorHAnsi" w:hAnsiTheme="minorHAnsi"/>
          <w:b/>
          <w:sz w:val="20"/>
          <w:szCs w:val="20"/>
        </w:rPr>
        <w:t>przyjmowania innych oświadczeń woli w imieniu Wykonawcy</w:t>
      </w:r>
      <w:r w:rsidR="00A403BD" w:rsidRPr="0066164B">
        <w:rPr>
          <w:rFonts w:asciiTheme="minorHAnsi" w:hAnsiTheme="minorHAnsi"/>
          <w:b/>
          <w:sz w:val="20"/>
          <w:szCs w:val="20"/>
        </w:rPr>
        <w:t xml:space="preserve"> w przedmiotowym postę</w:t>
      </w:r>
      <w:r w:rsidRPr="0066164B">
        <w:rPr>
          <w:rFonts w:asciiTheme="minorHAnsi" w:hAnsiTheme="minorHAnsi"/>
          <w:b/>
          <w:sz w:val="20"/>
          <w:szCs w:val="20"/>
        </w:rPr>
        <w:t>powaniu</w:t>
      </w:r>
    </w:p>
    <w:p w14:paraId="1BB0C6F2" w14:textId="77777777" w:rsidR="00455970" w:rsidRPr="0066164B" w:rsidRDefault="00455970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7CD04EF" w14:textId="77777777" w:rsidR="00455970" w:rsidRPr="0066164B" w:rsidRDefault="00455970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3F43288E" w14:textId="77777777" w:rsidR="00455970" w:rsidRPr="0066164B" w:rsidRDefault="00455970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0E77A05D" w14:textId="77777777" w:rsidR="00455970" w:rsidRPr="0066164B" w:rsidRDefault="00C216F1" w:rsidP="0066164B">
      <w:pPr>
        <w:spacing w:line="276" w:lineRule="auto"/>
        <w:jc w:val="left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W imieniu …</w:t>
      </w:r>
      <w:r w:rsidR="00455970" w:rsidRPr="0066164B">
        <w:rPr>
          <w:rFonts w:asciiTheme="minorHAnsi" w:hAnsiTheme="minorHAnsi" w:cs="Arial"/>
          <w:sz w:val="20"/>
          <w:szCs w:val="20"/>
        </w:rPr>
        <w:t>……………………………………………………….………………………….………………………..</w:t>
      </w:r>
    </w:p>
    <w:p w14:paraId="1E4FBBEC" w14:textId="77777777" w:rsidR="00AE00EF" w:rsidRPr="0066164B" w:rsidRDefault="00455970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66164B">
        <w:rPr>
          <w:rFonts w:asciiTheme="minorHAnsi" w:hAnsiTheme="minorHAnsi" w:cs="Arial"/>
          <w:sz w:val="20"/>
          <w:szCs w:val="20"/>
        </w:rPr>
        <w:t>……………</w:t>
      </w:r>
      <w:r w:rsidRPr="0066164B">
        <w:rPr>
          <w:rFonts w:asciiTheme="minorHAnsi" w:hAnsiTheme="minorHAnsi" w:cs="Arial"/>
          <w:sz w:val="20"/>
          <w:szCs w:val="20"/>
        </w:rPr>
        <w:t xml:space="preserve">………. seria: ………………………………, </w:t>
      </w:r>
      <w:r w:rsidR="00A116E5" w:rsidRPr="0066164B">
        <w:rPr>
          <w:rFonts w:asciiTheme="minorHAnsi" w:hAnsiTheme="minorHAnsi" w:cs="Arial"/>
          <w:sz w:val="20"/>
          <w:szCs w:val="20"/>
        </w:rPr>
        <w:t>PESEL: …</w:t>
      </w:r>
      <w:r w:rsidR="00144EB5" w:rsidRPr="0066164B">
        <w:rPr>
          <w:rFonts w:asciiTheme="minorHAnsi" w:hAnsiTheme="minorHAnsi" w:cs="Arial"/>
          <w:sz w:val="20"/>
          <w:szCs w:val="20"/>
        </w:rPr>
        <w:t>…………………………………</w:t>
      </w:r>
      <w:r w:rsidR="00A116E5" w:rsidRPr="0066164B">
        <w:rPr>
          <w:rFonts w:asciiTheme="minorHAnsi" w:hAnsiTheme="minorHAnsi" w:cs="Arial"/>
          <w:sz w:val="20"/>
          <w:szCs w:val="20"/>
        </w:rPr>
        <w:t xml:space="preserve">.. </w:t>
      </w:r>
      <w:r w:rsidRPr="0066164B">
        <w:rPr>
          <w:rFonts w:asciiTheme="minorHAnsi" w:hAnsiTheme="minorHAnsi" w:cs="Arial"/>
          <w:sz w:val="20"/>
          <w:szCs w:val="20"/>
        </w:rPr>
        <w:t>do</w:t>
      </w:r>
      <w:r w:rsidR="00AE00EF" w:rsidRPr="0066164B">
        <w:rPr>
          <w:rFonts w:asciiTheme="minorHAnsi" w:hAnsiTheme="minorHAnsi" w:cs="Arial"/>
          <w:sz w:val="20"/>
          <w:szCs w:val="20"/>
        </w:rPr>
        <w:t>:</w:t>
      </w:r>
    </w:p>
    <w:p w14:paraId="73E8FFAF" w14:textId="77777777" w:rsidR="00AE00EF" w:rsidRPr="0066164B" w:rsidRDefault="00AE00EF" w:rsidP="0066164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podpisania </w:t>
      </w:r>
      <w:r w:rsidR="00455970" w:rsidRPr="0066164B">
        <w:rPr>
          <w:rFonts w:asciiTheme="minorHAnsi" w:hAnsiTheme="minorHAnsi" w:cs="Arial"/>
          <w:sz w:val="20"/>
          <w:szCs w:val="20"/>
        </w:rPr>
        <w:t xml:space="preserve">oferty, </w:t>
      </w:r>
    </w:p>
    <w:p w14:paraId="4CA5CA32" w14:textId="77777777" w:rsidR="00AE00EF" w:rsidRPr="0066164B" w:rsidRDefault="00AE00EF" w:rsidP="0066164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podpisania wszystkich </w:t>
      </w:r>
      <w:r w:rsidR="00B421A9" w:rsidRPr="0066164B">
        <w:rPr>
          <w:rFonts w:asciiTheme="minorHAnsi" w:hAnsiTheme="minorHAnsi" w:cs="Arial"/>
          <w:sz w:val="20"/>
          <w:szCs w:val="20"/>
        </w:rPr>
        <w:t xml:space="preserve">załączników </w:t>
      </w:r>
      <w:r w:rsidR="00455970" w:rsidRPr="0066164B">
        <w:rPr>
          <w:rFonts w:asciiTheme="minorHAnsi" w:hAnsiTheme="minorHAnsi" w:cs="Arial"/>
          <w:sz w:val="20"/>
          <w:szCs w:val="20"/>
        </w:rPr>
        <w:t>do Warunków Zamówienia</w:t>
      </w:r>
      <w:r w:rsidRPr="0066164B">
        <w:rPr>
          <w:rFonts w:asciiTheme="minorHAnsi" w:hAnsiTheme="minorHAnsi" w:cs="Arial"/>
          <w:sz w:val="20"/>
          <w:szCs w:val="20"/>
        </w:rPr>
        <w:t xml:space="preserve"> stanowiących integralną część oferty,</w:t>
      </w:r>
      <w:r w:rsidR="007C42D8" w:rsidRPr="0066164B">
        <w:rPr>
          <w:rFonts w:asciiTheme="minorHAnsi" w:hAnsiTheme="minorHAnsi" w:cs="Arial"/>
          <w:sz w:val="20"/>
          <w:szCs w:val="20"/>
        </w:rPr>
        <w:t xml:space="preserve"> </w:t>
      </w:r>
    </w:p>
    <w:p w14:paraId="0F4AB01E" w14:textId="77777777" w:rsidR="00455970" w:rsidRPr="0066164B" w:rsidRDefault="00AE00EF" w:rsidP="0066164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bCs/>
          <w:sz w:val="20"/>
          <w:szCs w:val="20"/>
        </w:rPr>
        <w:t>s</w:t>
      </w:r>
      <w:r w:rsidR="00455970" w:rsidRPr="0066164B">
        <w:rPr>
          <w:rFonts w:asciiTheme="minorHAnsi" w:hAnsiTheme="minorHAnsi" w:cs="Arial"/>
          <w:bCs/>
          <w:sz w:val="20"/>
          <w:szCs w:val="20"/>
        </w:rPr>
        <w:t>kładania i</w:t>
      </w:r>
      <w:r w:rsidR="00F0621C" w:rsidRPr="0066164B">
        <w:rPr>
          <w:rFonts w:asciiTheme="minorHAnsi" w:hAnsiTheme="minorHAnsi" w:cs="Arial"/>
          <w:bCs/>
          <w:sz w:val="20"/>
          <w:szCs w:val="20"/>
        </w:rPr>
        <w:t> </w:t>
      </w:r>
      <w:r w:rsidR="00455970" w:rsidRPr="0066164B">
        <w:rPr>
          <w:rFonts w:asciiTheme="minorHAnsi" w:hAnsiTheme="minorHAnsi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66164B">
        <w:rPr>
          <w:rFonts w:asciiTheme="minorHAnsi" w:hAnsiTheme="minorHAnsi" w:cs="Arial"/>
          <w:bCs/>
          <w:sz w:val="20"/>
          <w:szCs w:val="20"/>
        </w:rPr>
        <w:t>postępowaniu</w:t>
      </w:r>
      <w:r w:rsidR="00455970" w:rsidRPr="0066164B">
        <w:rPr>
          <w:rFonts w:asciiTheme="minorHAnsi" w:hAnsiTheme="minorHAnsi" w:cs="Arial"/>
          <w:sz w:val="20"/>
          <w:szCs w:val="20"/>
        </w:rPr>
        <w:t>.</w:t>
      </w:r>
    </w:p>
    <w:p w14:paraId="3F531B1B" w14:textId="77777777" w:rsidR="008A6DEF" w:rsidRPr="0066164B" w:rsidRDefault="008A6DEF" w:rsidP="0066164B">
      <w:pPr>
        <w:spacing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p w14:paraId="7243BB17" w14:textId="77777777" w:rsidR="008A6DEF" w:rsidRPr="0066164B" w:rsidRDefault="008A6DEF" w:rsidP="0066164B">
      <w:pPr>
        <w:spacing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p w14:paraId="2B6D4ADB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6164B" w14:paraId="5911EDF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3CF" w14:textId="77777777" w:rsidR="008A6DEF" w:rsidRPr="0066164B" w:rsidRDefault="008A6D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66448" w14:textId="77777777" w:rsidR="008A6DEF" w:rsidRPr="0066164B" w:rsidRDefault="008A6D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66164B" w14:paraId="3E81506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E294A4" w14:textId="77777777" w:rsidR="008A6DEF" w:rsidRPr="0066164B" w:rsidRDefault="008F1EFD" w:rsidP="0066164B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6D19BD" w14:textId="77777777" w:rsidR="008A6DEF" w:rsidRPr="0066164B" w:rsidRDefault="008F1EFD" w:rsidP="0066164B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1F6A371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6DE8CA9D" w14:textId="77777777" w:rsidR="00435628" w:rsidRPr="0066164B" w:rsidRDefault="00132250" w:rsidP="0066164B">
      <w:pPr>
        <w:pStyle w:val="Spiszacznikw"/>
        <w:tabs>
          <w:tab w:val="clear" w:pos="709"/>
        </w:tabs>
        <w:rPr>
          <w:rFonts w:asciiTheme="minorHAnsi" w:hAnsiTheme="minorHAnsi" w:cs="Arial"/>
          <w:b w:val="0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br w:type="page"/>
      </w:r>
      <w:bookmarkStart w:id="11" w:name="_Toc382495771"/>
      <w:bookmarkStart w:id="12" w:name="_Toc389210259"/>
      <w:bookmarkStart w:id="13" w:name="_Toc451844393"/>
      <w:bookmarkStart w:id="14" w:name="_Toc451852656"/>
      <w:bookmarkStart w:id="15" w:name="_Toc475444099"/>
      <w:bookmarkStart w:id="16" w:name="_Toc2684081"/>
      <w:r w:rsidR="00902182" w:rsidRPr="0066164B">
        <w:rPr>
          <w:rFonts w:asciiTheme="minorHAnsi" w:hAnsiTheme="minorHAnsi"/>
          <w:sz w:val="20"/>
          <w:szCs w:val="20"/>
        </w:rPr>
        <w:lastRenderedPageBreak/>
        <w:t>Załącznik nr 4</w:t>
      </w:r>
      <w:r w:rsidR="0030155F" w:rsidRPr="0066164B">
        <w:rPr>
          <w:rFonts w:asciiTheme="minorHAnsi" w:hAnsiTheme="minorHAnsi"/>
          <w:sz w:val="20"/>
          <w:szCs w:val="20"/>
        </w:rPr>
        <w:t xml:space="preserve"> - </w:t>
      </w:r>
      <w:r w:rsidR="00902182" w:rsidRPr="0066164B">
        <w:rPr>
          <w:rFonts w:asciiTheme="minorHAnsi" w:hAnsiTheme="minorHAnsi"/>
          <w:sz w:val="20"/>
          <w:szCs w:val="20"/>
        </w:rPr>
        <w:t>Oświadczenie Wykonawcy o zachowaniu poufności</w:t>
      </w:r>
      <w:bookmarkEnd w:id="11"/>
      <w:bookmarkEnd w:id="12"/>
      <w:bookmarkEnd w:id="13"/>
      <w:bookmarkEnd w:id="14"/>
      <w:bookmarkEnd w:id="15"/>
      <w:bookmarkEnd w:id="16"/>
    </w:p>
    <w:p w14:paraId="16B1DB75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6164B" w14:paraId="7710132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C9A2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66164B" w14:paraId="7534BDD7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EBCC8EB" w14:textId="77777777" w:rsidR="00902182" w:rsidRPr="0066164B" w:rsidRDefault="00902182" w:rsidP="0066164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4A6ED" w14:textId="77777777" w:rsidR="00902182" w:rsidRPr="0066164B" w:rsidRDefault="00902182" w:rsidP="0066164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363E91B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2AF257FF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2E26AB67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C8A5920" w14:textId="77777777" w:rsidR="00435628" w:rsidRPr="0066164B" w:rsidRDefault="00902182" w:rsidP="0066164B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6164B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14:paraId="0289D7C7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7D2794C7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72838BEE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B9C211F" w14:textId="77777777" w:rsidR="00193125" w:rsidRPr="0066164B" w:rsidRDefault="00193125" w:rsidP="0066164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6FAF7F3F" w14:textId="77777777" w:rsidR="00193125" w:rsidRPr="0066164B" w:rsidRDefault="00193125" w:rsidP="0066164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AB17DB0" w14:textId="77777777" w:rsidR="00193125" w:rsidRPr="0066164B" w:rsidRDefault="00193125" w:rsidP="0066164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462F8EB2" w14:textId="77777777" w:rsidR="00902182" w:rsidRPr="0066164B" w:rsidRDefault="00902182" w:rsidP="0066164B">
      <w:pPr>
        <w:spacing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6164B" w14:paraId="7667EB24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20A0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A6B6D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66164B" w14:paraId="08903B5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BB4CD47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33CEC5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040BE3D" w14:textId="77777777" w:rsidR="00455970" w:rsidRPr="0066164B" w:rsidRDefault="00455970" w:rsidP="0066164B">
      <w:pPr>
        <w:spacing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6ECEF0E4" w14:textId="77777777" w:rsidR="00193125" w:rsidRPr="0066164B" w:rsidRDefault="00193125" w:rsidP="0066164B">
      <w:pPr>
        <w:spacing w:line="276" w:lineRule="auto"/>
        <w:jc w:val="left"/>
        <w:rPr>
          <w:rFonts w:asciiTheme="minorHAnsi" w:hAnsiTheme="minorHAnsi" w:cs="Arial"/>
          <w:sz w:val="20"/>
          <w:szCs w:val="20"/>
          <w:u w:val="single"/>
        </w:rPr>
      </w:pPr>
      <w:r w:rsidRPr="0066164B">
        <w:rPr>
          <w:rFonts w:asciiTheme="minorHAnsi" w:hAnsiTheme="minorHAnsi" w:cs="Arial"/>
          <w:sz w:val="20"/>
          <w:szCs w:val="20"/>
          <w:u w:val="single"/>
        </w:rPr>
        <w:br w:type="page"/>
      </w:r>
    </w:p>
    <w:p w14:paraId="13FC46A7" w14:textId="77777777" w:rsidR="00193125" w:rsidRPr="0066164B" w:rsidRDefault="00193125" w:rsidP="0066164B">
      <w:pPr>
        <w:pStyle w:val="Spiszacznikw"/>
        <w:tabs>
          <w:tab w:val="clear" w:pos="709"/>
        </w:tabs>
        <w:rPr>
          <w:rFonts w:asciiTheme="minorHAnsi" w:hAnsiTheme="minorHAnsi"/>
          <w:sz w:val="20"/>
          <w:szCs w:val="20"/>
        </w:rPr>
      </w:pPr>
      <w:bookmarkStart w:id="17" w:name="_Toc444161694"/>
      <w:bookmarkStart w:id="18" w:name="_Toc444161794"/>
      <w:bookmarkStart w:id="19" w:name="_Toc451842368"/>
      <w:bookmarkStart w:id="20" w:name="_Toc526844484"/>
      <w:bookmarkStart w:id="21" w:name="_Toc528049698"/>
      <w:bookmarkStart w:id="22" w:name="_Toc2684082"/>
      <w:r w:rsidRPr="0066164B">
        <w:rPr>
          <w:rFonts w:asciiTheme="minorHAnsi" w:hAnsiTheme="minorHAnsi"/>
          <w:sz w:val="20"/>
          <w:szCs w:val="20"/>
        </w:rPr>
        <w:lastRenderedPageBreak/>
        <w:t xml:space="preserve">Załącznik nr 5 – </w:t>
      </w:r>
      <w:bookmarkEnd w:id="17"/>
      <w:bookmarkEnd w:id="18"/>
      <w:bookmarkEnd w:id="19"/>
      <w:r w:rsidRPr="0066164B">
        <w:rPr>
          <w:rFonts w:asciiTheme="minorHAnsi" w:hAnsiTheme="minorHAnsi"/>
          <w:sz w:val="20"/>
          <w:szCs w:val="20"/>
        </w:rPr>
        <w:t xml:space="preserve">Wykaz wykonywanych </w:t>
      </w:r>
      <w:bookmarkEnd w:id="20"/>
      <w:bookmarkEnd w:id="21"/>
      <w:r w:rsidR="00513B97" w:rsidRPr="0066164B">
        <w:rPr>
          <w:rFonts w:asciiTheme="minorHAnsi" w:hAnsiTheme="minorHAnsi"/>
          <w:sz w:val="20"/>
          <w:szCs w:val="20"/>
        </w:rPr>
        <w:t>ZADAŃ</w:t>
      </w:r>
      <w:bookmarkEnd w:id="22"/>
    </w:p>
    <w:tbl>
      <w:tblPr>
        <w:tblW w:w="981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193125" w:rsidRPr="0066164B" w14:paraId="3E574BC4" w14:textId="77777777" w:rsidTr="00007EE7">
        <w:trPr>
          <w:gridAfter w:val="2"/>
          <w:wAfter w:w="175" w:type="dxa"/>
          <w:cantSplit/>
          <w:trHeight w:hRule="exact" w:val="645"/>
        </w:trPr>
        <w:tc>
          <w:tcPr>
            <w:tcW w:w="9637" w:type="dxa"/>
            <w:gridSpan w:val="7"/>
            <w:vAlign w:val="center"/>
          </w:tcPr>
          <w:p w14:paraId="502F36D4" w14:textId="77777777" w:rsidR="00193125" w:rsidRPr="0066164B" w:rsidRDefault="00193125" w:rsidP="0066164B">
            <w:pPr>
              <w:widowControl w:val="0"/>
              <w:tabs>
                <w:tab w:val="left" w:pos="539"/>
                <w:tab w:val="left" w:pos="709"/>
              </w:tabs>
              <w:spacing w:line="276" w:lineRule="auto"/>
              <w:outlineLvl w:val="1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23" w:name="_Toc444161695"/>
            <w:bookmarkStart w:id="24" w:name="_Toc444161795"/>
          </w:p>
        </w:tc>
      </w:tr>
      <w:tr w:rsidR="00193125" w:rsidRPr="0066164B" w14:paraId="323FDC3B" w14:textId="77777777" w:rsidTr="00DB3023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2757F" w14:textId="77777777" w:rsidR="00193125" w:rsidRPr="0066164B" w:rsidRDefault="00193125" w:rsidP="0066164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17625411" w14:textId="77777777" w:rsidR="00193125" w:rsidRPr="0066164B" w:rsidRDefault="00193125" w:rsidP="0066164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3125" w:rsidRPr="0066164B" w14:paraId="4F60E616" w14:textId="77777777" w:rsidTr="000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084EB" w14:textId="77777777" w:rsidR="00193125" w:rsidRPr="0066164B" w:rsidRDefault="00193125" w:rsidP="0066164B">
            <w:pPr>
              <w:widowControl w:val="0"/>
              <w:spacing w:line="276" w:lineRule="auto"/>
              <w:ind w:right="1742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4282221" w14:textId="77777777" w:rsidR="00193125" w:rsidRPr="0066164B" w:rsidRDefault="00193125" w:rsidP="0066164B">
            <w:pPr>
              <w:tabs>
                <w:tab w:val="left" w:pos="640"/>
                <w:tab w:val="left" w:pos="7086"/>
              </w:tabs>
              <w:spacing w:line="276" w:lineRule="auto"/>
              <w:rPr>
                <w:rFonts w:asciiTheme="minorHAnsi" w:hAnsiTheme="minorHAnsi"/>
                <w:iCs/>
                <w:sz w:val="20"/>
                <w:szCs w:val="20"/>
              </w:rPr>
            </w:pPr>
            <w:r w:rsidRPr="0066164B">
              <w:rPr>
                <w:rFonts w:asciiTheme="minorHAnsi" w:hAnsiTheme="minorHAnsi"/>
                <w:iCs/>
                <w:sz w:val="20"/>
                <w:szCs w:val="20"/>
              </w:rPr>
              <w:tab/>
            </w:r>
          </w:p>
          <w:p w14:paraId="72B2485E" w14:textId="77777777" w:rsidR="00193125" w:rsidRPr="0066164B" w:rsidRDefault="00193125" w:rsidP="0066164B">
            <w:pPr>
              <w:tabs>
                <w:tab w:val="left" w:pos="640"/>
              </w:tabs>
              <w:spacing w:line="276" w:lineRule="auto"/>
              <w:rPr>
                <w:rFonts w:asciiTheme="minorHAnsi" w:hAnsiTheme="minorHAnsi"/>
                <w:iCs/>
                <w:sz w:val="20"/>
                <w:szCs w:val="20"/>
              </w:rPr>
            </w:pPr>
          </w:p>
          <w:p w14:paraId="3C8F2C12" w14:textId="77777777" w:rsidR="00193125" w:rsidRPr="0066164B" w:rsidRDefault="00193125" w:rsidP="0066164B">
            <w:pPr>
              <w:tabs>
                <w:tab w:val="left" w:pos="640"/>
              </w:tabs>
              <w:spacing w:line="276" w:lineRule="auto"/>
              <w:ind w:right="1742"/>
              <w:contextualSpacing/>
              <w:jc w:val="left"/>
              <w:rPr>
                <w:rFonts w:asciiTheme="minorHAnsi" w:hAnsi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A73FF" w14:textId="77777777" w:rsidR="00193125" w:rsidRPr="0066164B" w:rsidRDefault="00193125" w:rsidP="0066164B">
            <w:pPr>
              <w:widowControl w:val="0"/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DB3023" w:rsidRPr="0066164B" w14:paraId="4DEE42BA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5367BBC6" w14:textId="77777777" w:rsidR="00DB3023" w:rsidRPr="0066164B" w:rsidRDefault="00DB3023" w:rsidP="0066164B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25" w:name="_Toc409695887"/>
            <w:bookmarkStart w:id="26" w:name="_Toc413737903"/>
            <w:bookmarkStart w:id="27" w:name="_Toc418672283"/>
            <w:bookmarkStart w:id="28" w:name="_Toc453832507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L.p.</w:t>
            </w:r>
            <w:bookmarkEnd w:id="25"/>
            <w:bookmarkEnd w:id="26"/>
            <w:bookmarkEnd w:id="27"/>
            <w:bookmarkEnd w:id="28"/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4D9B7657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outlineLvl w:val="2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29" w:name="_Toc409695888"/>
            <w:bookmarkStart w:id="30" w:name="_Toc413737904"/>
            <w:bookmarkStart w:id="31" w:name="_Toc418672284"/>
            <w:bookmarkStart w:id="32" w:name="_Toc453832508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Przedmiot </w:t>
            </w:r>
            <w:bookmarkEnd w:id="29"/>
            <w:bookmarkEnd w:id="30"/>
            <w:bookmarkEnd w:id="31"/>
            <w:bookmarkEnd w:id="32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17D885" w14:textId="77777777" w:rsidR="00DB3023" w:rsidRPr="0066164B" w:rsidRDefault="00DB3023" w:rsidP="0066164B">
            <w:pPr>
              <w:widowControl w:val="0"/>
              <w:spacing w:line="276" w:lineRule="auto"/>
              <w:ind w:left="72"/>
              <w:jc w:val="center"/>
              <w:outlineLvl w:val="2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33" w:name="_Toc409695889"/>
            <w:bookmarkStart w:id="34" w:name="_Toc413737905"/>
            <w:bookmarkStart w:id="35" w:name="_Toc418672285"/>
            <w:bookmarkStart w:id="36" w:name="_Toc453832509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Odbiorca </w:t>
            </w:r>
            <w:bookmarkEnd w:id="33"/>
            <w:bookmarkEnd w:id="34"/>
            <w:bookmarkEnd w:id="35"/>
            <w:bookmarkEnd w:id="36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zadania</w:t>
            </w:r>
          </w:p>
          <w:p w14:paraId="0DDA5C42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D11FFB6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Wartość zadania</w:t>
            </w:r>
            <w:r w:rsidR="000528B6"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 netto*</w:t>
            </w: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68B9148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351386B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Data realizacji zadania</w:t>
            </w:r>
          </w:p>
        </w:tc>
      </w:tr>
      <w:tr w:rsidR="00DB3023" w:rsidRPr="0066164B" w14:paraId="5204F48C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4882BBF3" w14:textId="77777777" w:rsidR="00DB3023" w:rsidRPr="0066164B" w:rsidRDefault="00DB3023" w:rsidP="000D3E70">
            <w:pPr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37" w:name="_Toc409695892"/>
            <w:bookmarkStart w:id="38" w:name="_Toc413737908"/>
            <w:bookmarkStart w:id="39" w:name="_Toc418672288"/>
            <w:bookmarkStart w:id="40" w:name="_Toc453832511"/>
            <w:bookmarkEnd w:id="37"/>
            <w:bookmarkEnd w:id="38"/>
            <w:bookmarkEnd w:id="39"/>
            <w:bookmarkEnd w:id="40"/>
          </w:p>
        </w:tc>
        <w:tc>
          <w:tcPr>
            <w:tcW w:w="3295" w:type="dxa"/>
            <w:vAlign w:val="center"/>
          </w:tcPr>
          <w:p w14:paraId="5A714612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9A16DA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6B7BC5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77EE7C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3023" w:rsidRPr="0066164B" w14:paraId="7225B2B1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23266F1C" w14:textId="77777777" w:rsidR="00DB3023" w:rsidRPr="0066164B" w:rsidRDefault="00DB3023" w:rsidP="000D3E70">
            <w:pPr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41" w:name="_Toc409695893"/>
            <w:bookmarkStart w:id="42" w:name="_Toc413737909"/>
            <w:bookmarkStart w:id="43" w:name="_Toc418672289"/>
            <w:bookmarkStart w:id="44" w:name="_Toc453832512"/>
            <w:bookmarkEnd w:id="41"/>
            <w:bookmarkEnd w:id="42"/>
            <w:bookmarkEnd w:id="43"/>
            <w:bookmarkEnd w:id="44"/>
          </w:p>
        </w:tc>
        <w:tc>
          <w:tcPr>
            <w:tcW w:w="3295" w:type="dxa"/>
            <w:vAlign w:val="center"/>
          </w:tcPr>
          <w:p w14:paraId="14814D42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7D866A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9A5524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C12E9B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3023" w:rsidRPr="0066164B" w14:paraId="5DC56CD9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2B452DF5" w14:textId="77777777" w:rsidR="00DB3023" w:rsidRPr="0066164B" w:rsidRDefault="00DB3023" w:rsidP="000D3E70">
            <w:pPr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45" w:name="_Toc409695894"/>
            <w:bookmarkStart w:id="46" w:name="_Toc413737910"/>
            <w:bookmarkStart w:id="47" w:name="_Toc418672290"/>
            <w:bookmarkStart w:id="48" w:name="_Toc453832513"/>
            <w:bookmarkEnd w:id="45"/>
            <w:bookmarkEnd w:id="46"/>
            <w:bookmarkEnd w:id="47"/>
            <w:bookmarkEnd w:id="48"/>
          </w:p>
        </w:tc>
        <w:tc>
          <w:tcPr>
            <w:tcW w:w="3295" w:type="dxa"/>
            <w:vAlign w:val="center"/>
          </w:tcPr>
          <w:p w14:paraId="1800DB03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DEAEBF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E2B91E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E484BF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3023" w:rsidRPr="0066164B" w14:paraId="4C941223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79EDBC63" w14:textId="77777777" w:rsidR="00DB3023" w:rsidRPr="0066164B" w:rsidRDefault="00DB3023" w:rsidP="000D3E70">
            <w:pPr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30610FF6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AE1CB9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909C35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6C55D2B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788A88C" w14:textId="77777777" w:rsidR="00193125" w:rsidRPr="0066164B" w:rsidRDefault="00193125" w:rsidP="0066164B">
      <w:pPr>
        <w:widowControl w:val="0"/>
        <w:spacing w:line="276" w:lineRule="auto"/>
        <w:jc w:val="left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W załączeniu przedkładam dokumenty (referencje) potwierdzające, że ww. </w:t>
      </w:r>
      <w:r w:rsidR="00E96014" w:rsidRPr="0066164B">
        <w:rPr>
          <w:rFonts w:asciiTheme="minorHAnsi" w:hAnsiTheme="minorHAnsi" w:cs="Arial"/>
          <w:sz w:val="20"/>
          <w:szCs w:val="20"/>
        </w:rPr>
        <w:t>zadania</w:t>
      </w:r>
      <w:r w:rsidRPr="0066164B">
        <w:rPr>
          <w:rFonts w:asciiTheme="minorHAnsi" w:hAnsiTheme="minorHAnsi" w:cs="Arial"/>
          <w:sz w:val="20"/>
          <w:szCs w:val="20"/>
        </w:rPr>
        <w:t xml:space="preserve"> zostały wykonane należycie.</w:t>
      </w:r>
    </w:p>
    <w:p w14:paraId="00B6E8EA" w14:textId="77777777" w:rsidR="00193125" w:rsidRPr="0066164B" w:rsidRDefault="00193125" w:rsidP="0066164B">
      <w:pPr>
        <w:widowControl w:val="0"/>
        <w:spacing w:line="276" w:lineRule="auto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Pola niezapisane należy przekreślić</w:t>
      </w:r>
    </w:p>
    <w:p w14:paraId="04121BA0" w14:textId="77777777" w:rsidR="000528B6" w:rsidRPr="0066164B" w:rsidRDefault="000528B6" w:rsidP="0066164B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sz w:val="20"/>
          <w:szCs w:val="20"/>
        </w:rPr>
      </w:pPr>
      <w:bookmarkStart w:id="49" w:name="Lista2"/>
      <w:r w:rsidRPr="0066164B">
        <w:rPr>
          <w:rFonts w:asciiTheme="minorHAnsi" w:hAnsiTheme="minorHAnsi"/>
          <w:sz w:val="20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66164B">
        <w:rPr>
          <w:rFonts w:asciiTheme="minorHAnsi" w:hAnsiTheme="minorHAnsi"/>
          <w:i/>
          <w:sz w:val="20"/>
          <w:szCs w:val="20"/>
        </w:rPr>
        <w:t>nie niższa niż 30 000,00 zł</w:t>
      </w:r>
      <w:r w:rsidRPr="0066164B">
        <w:rPr>
          <w:rFonts w:asciiTheme="minorHAnsi" w:hAnsiTheme="minorHAnsi"/>
          <w:sz w:val="20"/>
          <w:szCs w:val="20"/>
        </w:rPr>
        <w:t>”</w:t>
      </w:r>
    </w:p>
    <w:bookmarkEnd w:id="49"/>
    <w:p w14:paraId="45BA6899" w14:textId="77777777" w:rsidR="000528B6" w:rsidRPr="0066164B" w:rsidRDefault="000528B6" w:rsidP="0066164B">
      <w:pPr>
        <w:widowControl w:val="0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B4B7FA6" w14:textId="77777777" w:rsidR="00193125" w:rsidRPr="0066164B" w:rsidRDefault="00193125" w:rsidP="0066164B">
      <w:pPr>
        <w:widowControl w:val="0"/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193125" w:rsidRPr="0066164B" w14:paraId="70B8B21A" w14:textId="77777777" w:rsidTr="00007EE7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B129" w14:textId="77777777" w:rsidR="00193125" w:rsidRPr="0066164B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55206" w14:textId="77777777" w:rsidR="00193125" w:rsidRPr="0066164B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3125" w:rsidRPr="0066164B" w14:paraId="74C625E7" w14:textId="77777777" w:rsidTr="00007EE7">
        <w:trPr>
          <w:trHeight w:val="70"/>
          <w:jc w:val="center"/>
        </w:trPr>
        <w:tc>
          <w:tcPr>
            <w:tcW w:w="4059" w:type="dxa"/>
            <w:hideMark/>
          </w:tcPr>
          <w:p w14:paraId="78958E72" w14:textId="77777777" w:rsidR="00193125" w:rsidRPr="0066164B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86A720" w14:textId="77777777" w:rsidR="00193125" w:rsidRPr="0066164B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0A9005B" w14:textId="77777777" w:rsidR="00193125" w:rsidRPr="0066164B" w:rsidRDefault="00193125" w:rsidP="0066164B">
      <w:pPr>
        <w:spacing w:line="276" w:lineRule="auto"/>
        <w:jc w:val="left"/>
        <w:rPr>
          <w:rFonts w:asciiTheme="minorHAnsi" w:hAnsiTheme="minorHAnsi"/>
          <w:b/>
          <w:bCs/>
          <w:caps/>
          <w:sz w:val="20"/>
          <w:szCs w:val="20"/>
          <w:u w:val="single"/>
        </w:rPr>
      </w:pPr>
      <w:r w:rsidRPr="0066164B">
        <w:rPr>
          <w:rFonts w:asciiTheme="minorHAnsi" w:hAnsiTheme="minorHAnsi"/>
          <w:sz w:val="20"/>
          <w:szCs w:val="20"/>
        </w:rPr>
        <w:br w:type="page"/>
      </w:r>
    </w:p>
    <w:p w14:paraId="1E7FA390" w14:textId="77777777" w:rsidR="00193125" w:rsidRPr="0066164B" w:rsidRDefault="00193125" w:rsidP="0066164B">
      <w:pPr>
        <w:pStyle w:val="Spiszacznikw"/>
        <w:tabs>
          <w:tab w:val="clear" w:pos="709"/>
        </w:tabs>
        <w:rPr>
          <w:rFonts w:asciiTheme="minorHAnsi" w:hAnsiTheme="minorHAnsi"/>
          <w:sz w:val="20"/>
          <w:szCs w:val="20"/>
        </w:rPr>
      </w:pPr>
      <w:bookmarkStart w:id="50" w:name="_Toc528049699"/>
      <w:bookmarkStart w:id="51" w:name="_Toc2684083"/>
      <w:bookmarkEnd w:id="23"/>
      <w:bookmarkEnd w:id="24"/>
      <w:r w:rsidRPr="0066164B">
        <w:rPr>
          <w:rFonts w:asciiTheme="minorHAnsi" w:hAnsiTheme="minorHAnsi"/>
          <w:sz w:val="20"/>
          <w:szCs w:val="20"/>
        </w:rPr>
        <w:lastRenderedPageBreak/>
        <w:t>Załącznik nr 6 – Obowiązek informacyjny</w:t>
      </w:r>
      <w:bookmarkEnd w:id="50"/>
      <w:bookmarkEnd w:id="51"/>
      <w:r w:rsidRPr="0066164B">
        <w:rPr>
          <w:rFonts w:asciiTheme="minorHAnsi" w:hAnsiTheme="minorHAnsi"/>
          <w:sz w:val="20"/>
          <w:szCs w:val="20"/>
        </w:rPr>
        <w:t xml:space="preserve"> </w:t>
      </w:r>
    </w:p>
    <w:p w14:paraId="21B29292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1.</w:t>
      </w:r>
      <w:r w:rsidRPr="0066164B">
        <w:rPr>
          <w:rFonts w:asciiTheme="minorHAnsi" w:hAnsiTheme="minorHAnsi" w:cstheme="minorHAnsi"/>
          <w:sz w:val="20"/>
          <w:szCs w:val="20"/>
        </w:rPr>
        <w:tab/>
      </w:r>
      <w:r w:rsidRPr="0066164B">
        <w:rPr>
          <w:rFonts w:asciiTheme="minorHAnsi" w:hAnsiTheme="minorHAnsi" w:cstheme="minorHAnsi"/>
          <w:b/>
          <w:sz w:val="20"/>
          <w:szCs w:val="20"/>
        </w:rPr>
        <w:t>Enea S.A.</w:t>
      </w:r>
      <w:r w:rsidRPr="0066164B">
        <w:rPr>
          <w:rFonts w:asciiTheme="minorHAnsi" w:hAnsiTheme="minorHAnsi" w:cstheme="minorHAnsi"/>
          <w:sz w:val="20"/>
          <w:szCs w:val="20"/>
        </w:rPr>
        <w:t xml:space="preserve"> z siedzibą w Poznaniu, ul. Górecka 1, 60-201 Poznań, informuje, że jest administratorem danych osobowych </w:t>
      </w:r>
      <w:r w:rsidRPr="0066164B">
        <w:rPr>
          <w:rFonts w:asciiTheme="minorHAnsi" w:hAnsiTheme="minorHAnsi" w:cstheme="minorHAnsi"/>
          <w:b/>
          <w:sz w:val="20"/>
          <w:szCs w:val="20"/>
        </w:rPr>
        <w:t>Przedstawicieli i Reprezentantów ze strony Wykonawcy</w:t>
      </w:r>
      <w:r w:rsidRPr="0066164B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w </w:t>
      </w:r>
      <w:r w:rsidRPr="0066164B">
        <w:rPr>
          <w:rFonts w:asciiTheme="minorHAnsi" w:hAnsiTheme="minorHAnsi" w:cstheme="minorHAnsi"/>
          <w:b/>
          <w:sz w:val="20"/>
          <w:szCs w:val="20"/>
        </w:rPr>
        <w:t>Enei S.A</w:t>
      </w:r>
      <w:r w:rsidRPr="0066164B">
        <w:rPr>
          <w:rFonts w:asciiTheme="minorHAnsi" w:hAnsiTheme="minorHAnsi" w:cstheme="minorHAnsi"/>
          <w:sz w:val="20"/>
          <w:szCs w:val="20"/>
        </w:rPr>
        <w:t xml:space="preserve">.: adres e-mail: </w:t>
      </w:r>
      <w:hyperlink r:id="rId12" w:history="1">
        <w:r w:rsidRPr="0066164B">
          <w:rPr>
            <w:rStyle w:val="Hipercze"/>
            <w:rFonts w:cstheme="minorHAnsi"/>
            <w:sz w:val="20"/>
            <w:szCs w:val="20"/>
          </w:rPr>
          <w:t>esa.iod@enea.pl</w:t>
        </w:r>
      </w:hyperlink>
      <w:r w:rsidRPr="0066164B">
        <w:rPr>
          <w:rFonts w:asciiTheme="minorHAnsi" w:hAnsiTheme="minorHAnsi" w:cstheme="minorHAnsi"/>
          <w:sz w:val="20"/>
          <w:szCs w:val="20"/>
        </w:rPr>
        <w:t>, adres Górecka 1, 60-201 Poznań.</w:t>
      </w:r>
    </w:p>
    <w:p w14:paraId="5AADBAE9" w14:textId="7CAC1DD8" w:rsidR="00D42A9D" w:rsidRPr="0066164B" w:rsidRDefault="0066164B" w:rsidP="005035DA">
      <w:pPr>
        <w:pStyle w:val="standardowy0"/>
        <w:spacing w:line="276" w:lineRule="auto"/>
        <w:ind w:left="284" w:hanging="284"/>
        <w:rPr>
          <w:rFonts w:asciiTheme="minorHAnsi" w:hAnsiTheme="minorHAnsi"/>
          <w:b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2.</w:t>
      </w:r>
      <w:r w:rsidRPr="0066164B">
        <w:rPr>
          <w:rFonts w:asciiTheme="minorHAnsi" w:hAnsiTheme="minorHAnsi" w:cstheme="minorHAnsi"/>
          <w:sz w:val="20"/>
          <w:szCs w:val="20"/>
        </w:rPr>
        <w:tab/>
        <w:t xml:space="preserve">Dane osobowe </w:t>
      </w:r>
      <w:r w:rsidRPr="0066164B">
        <w:rPr>
          <w:rFonts w:asciiTheme="minorHAnsi" w:hAnsiTheme="minorHAnsi" w:cstheme="minorHAnsi"/>
          <w:b/>
          <w:sz w:val="20"/>
          <w:szCs w:val="20"/>
        </w:rPr>
        <w:t>Przedstawicieli i Reprezentantów ze strony Wykonawcy</w:t>
      </w:r>
      <w:r w:rsidRPr="0066164B">
        <w:rPr>
          <w:rFonts w:asciiTheme="minorHAnsi" w:hAnsiTheme="minorHAnsi" w:cstheme="minorHAnsi"/>
          <w:sz w:val="20"/>
          <w:szCs w:val="20"/>
        </w:rPr>
        <w:t xml:space="preserve"> będą przetwarzane w celu  realizacji prawnie uzasadnionego interesu administratora tj. w celu umożliwienia administratorowi zawarcia i wykonania</w:t>
      </w:r>
      <w:r w:rsidR="005035DA">
        <w:rPr>
          <w:rFonts w:asciiTheme="minorHAnsi" w:hAnsiTheme="minorHAnsi" w:cstheme="minorHAnsi"/>
          <w:sz w:val="20"/>
          <w:szCs w:val="20"/>
        </w:rPr>
        <w:t xml:space="preserve"> </w:t>
      </w:r>
      <w:r w:rsidRPr="0066164B">
        <w:rPr>
          <w:rFonts w:asciiTheme="minorHAnsi" w:hAnsiTheme="minorHAnsi" w:cstheme="minorHAnsi"/>
          <w:sz w:val="20"/>
          <w:szCs w:val="20"/>
        </w:rPr>
        <w:t xml:space="preserve">Umowy na </w:t>
      </w:r>
    </w:p>
    <w:p w14:paraId="55E86E9C" w14:textId="77777777" w:rsidR="00D42A9D" w:rsidRPr="0066164B" w:rsidRDefault="00D42A9D" w:rsidP="00D42A9D">
      <w:pPr>
        <w:pStyle w:val="standardowy0"/>
        <w:spacing w:line="276" w:lineRule="auto"/>
        <w:ind w:left="567"/>
        <w:jc w:val="center"/>
        <w:rPr>
          <w:rFonts w:asciiTheme="minorHAnsi" w:hAnsiTheme="minorHAnsi"/>
          <w:b/>
          <w:sz w:val="20"/>
          <w:szCs w:val="20"/>
        </w:rPr>
      </w:pPr>
      <w:r w:rsidRPr="0066164B">
        <w:rPr>
          <w:rFonts w:asciiTheme="minorHAnsi" w:hAnsiTheme="minorHAnsi"/>
          <w:b/>
          <w:sz w:val="20"/>
          <w:szCs w:val="20"/>
        </w:rPr>
        <w:t>Dostawa dzienników i czasopism w formie elektronicznej i papierowej dla Enea S.A</w:t>
      </w:r>
    </w:p>
    <w:p w14:paraId="50E83B13" w14:textId="74730C4F" w:rsidR="0066164B" w:rsidRPr="0066164B" w:rsidRDefault="0066164B" w:rsidP="005035DA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 xml:space="preserve">z Wykonawcą - art. 6 ust. 1 lit f) Rozporządzenia Parlamentu Europejskiego i Rady (UE) 2016/679 z dnia 27 kwietnia 2016 r. tzw. ogólnego rozporządzenia o ochronie danych osobowych, dalej: </w:t>
      </w:r>
      <w:r w:rsidRPr="0066164B">
        <w:rPr>
          <w:rFonts w:asciiTheme="minorHAnsi" w:hAnsiTheme="minorHAnsi" w:cstheme="minorHAnsi"/>
          <w:b/>
          <w:sz w:val="20"/>
          <w:szCs w:val="20"/>
        </w:rPr>
        <w:t>RODO</w:t>
      </w:r>
      <w:r w:rsidRPr="0066164B">
        <w:rPr>
          <w:rFonts w:asciiTheme="minorHAnsi" w:hAnsiTheme="minorHAnsi" w:cstheme="minorHAnsi"/>
          <w:sz w:val="20"/>
          <w:szCs w:val="20"/>
        </w:rPr>
        <w:t>).</w:t>
      </w:r>
    </w:p>
    <w:p w14:paraId="782F3106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3.</w:t>
      </w:r>
      <w:r w:rsidRPr="0066164B">
        <w:rPr>
          <w:rFonts w:asciiTheme="minorHAnsi" w:hAnsiTheme="minorHAnsi" w:cstheme="minorHAnsi"/>
          <w:sz w:val="20"/>
          <w:szCs w:val="20"/>
        </w:rPr>
        <w:tab/>
        <w:t>Kategorie przetwarzanych danych: imię, nazwisko, stanowisko, adres e-mail, numer telefonu</w:t>
      </w:r>
    </w:p>
    <w:p w14:paraId="4578AD50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4.</w:t>
      </w:r>
      <w:r w:rsidRPr="0066164B">
        <w:rPr>
          <w:rFonts w:asciiTheme="minorHAnsi" w:hAnsiTheme="minorHAnsi" w:cstheme="minorHAnsi"/>
          <w:sz w:val="20"/>
          <w:szCs w:val="20"/>
        </w:rPr>
        <w:tab/>
      </w:r>
      <w:r w:rsidRPr="0066164B">
        <w:rPr>
          <w:rFonts w:asciiTheme="minorHAnsi" w:hAnsiTheme="minorHAnsi" w:cstheme="minorHAnsi"/>
          <w:b/>
          <w:sz w:val="20"/>
          <w:szCs w:val="20"/>
        </w:rPr>
        <w:t>Enea S.A</w:t>
      </w:r>
      <w:r w:rsidRPr="0066164B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</w:p>
    <w:p w14:paraId="419DB2E6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5.</w:t>
      </w:r>
      <w:r w:rsidRPr="0066164B">
        <w:rPr>
          <w:rFonts w:asciiTheme="minorHAnsi" w:hAnsiTheme="minorHAnsi" w:cstheme="minorHAnsi"/>
          <w:sz w:val="20"/>
          <w:szCs w:val="20"/>
        </w:rPr>
        <w:tab/>
      </w:r>
      <w:r w:rsidRPr="0066164B">
        <w:rPr>
          <w:rFonts w:asciiTheme="minorHAnsi" w:hAnsiTheme="minorHAnsi" w:cstheme="minorHAnsi"/>
          <w:b/>
          <w:sz w:val="20"/>
          <w:szCs w:val="20"/>
        </w:rPr>
        <w:t>Enea S.A.</w:t>
      </w:r>
      <w:r w:rsidRPr="0066164B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66164B">
        <w:rPr>
          <w:rFonts w:asciiTheme="minorHAnsi" w:hAnsiTheme="minorHAnsi" w:cstheme="minorHAnsi"/>
          <w:b/>
          <w:sz w:val="20"/>
          <w:szCs w:val="20"/>
        </w:rPr>
        <w:t>Przedstawicieli i Reprezentantów ze strony Wykonawcy</w:t>
      </w:r>
      <w:r w:rsidRPr="0066164B">
        <w:rPr>
          <w:rFonts w:asciiTheme="minorHAnsi" w:hAnsiTheme="minorHAnsi" w:cstheme="minorHAnsi"/>
          <w:sz w:val="20"/>
          <w:szCs w:val="20"/>
        </w:rPr>
        <w:t xml:space="preserve"> podmiotom świadczącym na rzecz Enei S.A. usługi prawne. </w:t>
      </w:r>
      <w:r w:rsidRPr="0066164B">
        <w:rPr>
          <w:rFonts w:asciiTheme="minorHAnsi" w:hAnsiTheme="minorHAnsi" w:cstheme="minorHAnsi"/>
          <w:b/>
          <w:sz w:val="20"/>
          <w:szCs w:val="20"/>
        </w:rPr>
        <w:t>Enea S.A.</w:t>
      </w:r>
      <w:r w:rsidRPr="0066164B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i Reprezentantów ze strony Wykonawcy: </w:t>
      </w:r>
    </w:p>
    <w:p w14:paraId="59E4FD6A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podmiotom Grupy Kapitałowej Enea,</w:t>
      </w:r>
    </w:p>
    <w:p w14:paraId="40DABFDF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 xml:space="preserve">dostawcom usług lub produktów, działającym na rzecz </w:t>
      </w:r>
      <w:r w:rsidRPr="0066164B">
        <w:rPr>
          <w:rFonts w:asciiTheme="minorHAnsi" w:hAnsiTheme="minorHAnsi" w:cstheme="minorHAnsi"/>
          <w:b/>
          <w:sz w:val="20"/>
          <w:szCs w:val="20"/>
        </w:rPr>
        <w:t>Enei S.A</w:t>
      </w:r>
      <w:r w:rsidRPr="0066164B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66164B">
        <w:rPr>
          <w:rFonts w:asciiTheme="minorHAnsi" w:hAnsiTheme="minorHAnsi" w:cstheme="minorHAnsi"/>
          <w:b/>
          <w:sz w:val="20"/>
          <w:szCs w:val="20"/>
        </w:rPr>
        <w:t xml:space="preserve">Enei S.A. </w:t>
      </w:r>
      <w:r w:rsidRPr="0066164B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22FFAB3A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6.</w:t>
      </w:r>
      <w:r w:rsidRPr="0066164B">
        <w:rPr>
          <w:rFonts w:asciiTheme="minorHAnsi" w:hAnsiTheme="minorHAnsi" w:cstheme="minorHAnsi"/>
          <w:sz w:val="20"/>
          <w:szCs w:val="20"/>
        </w:rPr>
        <w:tab/>
        <w:t xml:space="preserve">Dane osobowe Przedstawicieli i Reprezentantów ze strony Wykonawcy będą przechowywane przez okres niezbędny do zawarcia i wykonania Umowy zawartej z Wykonawcą, po czym dane będą przechowywane przez okres wymagany przepisami prawa. </w:t>
      </w:r>
    </w:p>
    <w:p w14:paraId="4558820C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7.</w:t>
      </w:r>
      <w:r w:rsidRPr="0066164B">
        <w:rPr>
          <w:rFonts w:asciiTheme="minorHAnsi" w:hAnsiTheme="minorHAnsi" w:cstheme="minorHAnsi"/>
          <w:sz w:val="20"/>
          <w:szCs w:val="20"/>
        </w:rPr>
        <w:tab/>
      </w:r>
      <w:r w:rsidRPr="0066164B">
        <w:rPr>
          <w:rFonts w:asciiTheme="minorHAnsi" w:hAnsiTheme="minorHAnsi" w:cstheme="minorHAnsi"/>
          <w:b/>
          <w:sz w:val="20"/>
          <w:szCs w:val="20"/>
        </w:rPr>
        <w:t>Przedstawiciel i Reprezentant ze strony Wykonawcy</w:t>
      </w:r>
      <w:r w:rsidRPr="0066164B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6F81E61D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dostępu do treści swoich danych – w granicach art. 15 RODO,</w:t>
      </w:r>
    </w:p>
    <w:p w14:paraId="6565EBFB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ich sprostowania – w granicach art. 16 RODO,</w:t>
      </w:r>
    </w:p>
    <w:p w14:paraId="121AE95B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ich usunięcia – w granicach art. 17 RODO,</w:t>
      </w:r>
    </w:p>
    <w:p w14:paraId="2D77147D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ograniczenia ich przetwarzania – w granicach art. 18 RODO,</w:t>
      </w:r>
    </w:p>
    <w:p w14:paraId="4C59BD60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przenoszenia danych – w granicach art. 20 RODO,</w:t>
      </w:r>
    </w:p>
    <w:p w14:paraId="29C2EE08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w przypadku przetwarzania danych osobowych w celu zawarcia i wykonania umowy z Wykonawcą – Przedstawiciel i Reprezentant ze strony Wykonawcy ma prawo do wniesienia sprzeciwu wobec przetwarzania jego danych osobowych na potrzeby realizacji takiego celu.</w:t>
      </w:r>
    </w:p>
    <w:p w14:paraId="363280CC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8.</w:t>
      </w:r>
      <w:r w:rsidRPr="0066164B">
        <w:rPr>
          <w:rFonts w:asciiTheme="minorHAnsi" w:hAnsiTheme="minorHAnsi" w:cstheme="minorHAnsi"/>
          <w:sz w:val="20"/>
          <w:szCs w:val="20"/>
        </w:rPr>
        <w:tab/>
        <w:t xml:space="preserve">Realizacja praw, o których mowa powyżej może odbywać się poprzez wskazanie swoich żądań przesłane Inspektorowi Ochrony Danych na adres e-mail: </w:t>
      </w:r>
      <w:hyperlink r:id="rId13" w:history="1">
        <w:r w:rsidRPr="0066164B">
          <w:rPr>
            <w:rStyle w:val="Hipercze"/>
            <w:rFonts w:cstheme="minorHAnsi"/>
            <w:sz w:val="20"/>
            <w:szCs w:val="20"/>
          </w:rPr>
          <w:t>esa.iod@enea.pl</w:t>
        </w:r>
      </w:hyperlink>
      <w:r w:rsidRPr="0066164B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4A83EE6C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9.</w:t>
      </w:r>
      <w:r w:rsidRPr="0066164B">
        <w:rPr>
          <w:rFonts w:asciiTheme="minorHAnsi" w:hAnsiTheme="minorHAnsi" w:cstheme="minorHAnsi"/>
          <w:sz w:val="20"/>
          <w:szCs w:val="20"/>
        </w:rPr>
        <w:tab/>
        <w:t xml:space="preserve">Przedstawiciel i Reprezentant ze strony Wykonawcy ma prawo wniesienia skargi do Prezesa Urzędu Ochrony Danych Osobowych, jeżeli sądzi, że </w:t>
      </w:r>
      <w:r w:rsidRPr="0066164B">
        <w:rPr>
          <w:rFonts w:asciiTheme="minorHAnsi" w:hAnsiTheme="minorHAnsi" w:cstheme="minorHAnsi"/>
          <w:b/>
          <w:sz w:val="20"/>
          <w:szCs w:val="20"/>
        </w:rPr>
        <w:t>Enea S.A.</w:t>
      </w:r>
      <w:r w:rsidRPr="0066164B">
        <w:rPr>
          <w:rFonts w:asciiTheme="minorHAnsi" w:hAnsiTheme="minorHAnsi" w:cstheme="minorHAnsi"/>
          <w:sz w:val="20"/>
          <w:szCs w:val="20"/>
        </w:rPr>
        <w:t xml:space="preserve"> przetwarza jej dane osobowe z naruszeniem przepisów RODO.</w:t>
      </w:r>
    </w:p>
    <w:p w14:paraId="425E76AE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CFBDC0F" w14:textId="77777777" w:rsidR="0066164B" w:rsidRPr="0066164B" w:rsidRDefault="0066164B" w:rsidP="0066164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 xml:space="preserve">Potwierdzam zapoznanie się zamieszczoną powyżej informacją Enei S.A. o sposobie i celu przetwarzania danych osobowych. </w:t>
      </w:r>
    </w:p>
    <w:p w14:paraId="2536060A" w14:textId="77777777" w:rsidR="0066164B" w:rsidRPr="0066164B" w:rsidRDefault="0066164B" w:rsidP="0066164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4927843" w14:textId="77777777" w:rsidR="0066164B" w:rsidRPr="0066164B" w:rsidRDefault="0066164B" w:rsidP="0066164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221C78E2" w14:textId="77777777" w:rsidR="0066164B" w:rsidRPr="0066164B" w:rsidRDefault="0066164B" w:rsidP="0066164B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39564813" w14:textId="77777777" w:rsidR="0066164B" w:rsidRPr="0066164B" w:rsidRDefault="0066164B" w:rsidP="0066164B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3E17CFCD" w14:textId="77777777" w:rsidR="0066164B" w:rsidRPr="0066164B" w:rsidRDefault="0066164B" w:rsidP="0066164B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66164B" w:rsidRPr="0066164B" w14:paraId="38A72E04" w14:textId="77777777" w:rsidTr="0066164B">
        <w:trPr>
          <w:trHeight w:val="9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CF94" w14:textId="77777777" w:rsidR="0066164B" w:rsidRPr="0066164B" w:rsidRDefault="0066164B" w:rsidP="0066164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164B" w:rsidRPr="0066164B" w14:paraId="29D581F1" w14:textId="77777777" w:rsidTr="0066164B">
        <w:trPr>
          <w:trHeight w:val="2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33B6" w14:textId="77777777" w:rsidR="0066164B" w:rsidRPr="0066164B" w:rsidRDefault="0066164B" w:rsidP="0066164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6164B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69542044" w14:textId="5FAD088A" w:rsidR="0066164B" w:rsidRPr="0066164B" w:rsidRDefault="0066164B" w:rsidP="00166F5A">
      <w:pPr>
        <w:spacing w:line="276" w:lineRule="auto"/>
        <w:jc w:val="left"/>
        <w:rPr>
          <w:rFonts w:asciiTheme="minorHAnsi" w:hAnsiTheme="minorHAnsi"/>
          <w:sz w:val="20"/>
          <w:szCs w:val="20"/>
        </w:rPr>
      </w:pPr>
      <w:bookmarkStart w:id="52" w:name="_GoBack"/>
      <w:bookmarkEnd w:id="52"/>
    </w:p>
    <w:sectPr w:rsidR="0066164B" w:rsidRPr="0066164B" w:rsidSect="001B2B2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15676" w14:textId="77777777" w:rsidR="007777C5" w:rsidRDefault="007777C5" w:rsidP="007A1C80">
      <w:r>
        <w:separator/>
      </w:r>
    </w:p>
    <w:p w14:paraId="500EAE5B" w14:textId="77777777" w:rsidR="007777C5" w:rsidRDefault="007777C5"/>
  </w:endnote>
  <w:endnote w:type="continuationSeparator" w:id="0">
    <w:p w14:paraId="64C8C385" w14:textId="77777777" w:rsidR="007777C5" w:rsidRDefault="007777C5" w:rsidP="007A1C80">
      <w:r>
        <w:continuationSeparator/>
      </w:r>
    </w:p>
    <w:p w14:paraId="0501B33D" w14:textId="77777777" w:rsidR="007777C5" w:rsidRDefault="007777C5"/>
  </w:endnote>
  <w:endnote w:type="continuationNotice" w:id="1">
    <w:p w14:paraId="6F29E5FA" w14:textId="77777777" w:rsidR="007777C5" w:rsidRDefault="007777C5"/>
    <w:p w14:paraId="35688DB9" w14:textId="77777777" w:rsidR="007777C5" w:rsidRDefault="00777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5A66C9" w14:paraId="3BF473A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6AD085" w14:textId="77777777" w:rsidR="005A66C9" w:rsidRPr="00B16B42" w:rsidRDefault="005A66C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CE63B3" w14:textId="77777777" w:rsidR="005A66C9" w:rsidRDefault="005A66C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D37449" w14:textId="6C0B9977" w:rsidR="005A66C9" w:rsidRDefault="005A66C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66F5A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66F5A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7B20FF70" w14:textId="77777777" w:rsidR="005A66C9" w:rsidRDefault="005A66C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06CE20" w14:textId="77777777" w:rsidR="005A66C9" w:rsidRDefault="005A66C9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6BC37" w14:textId="77777777" w:rsidR="005A66C9" w:rsidRPr="0014561D" w:rsidRDefault="005A66C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A66C9" w:rsidRPr="001354F2" w14:paraId="5C454DE6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DF4ACC" w14:textId="77777777" w:rsidR="005A66C9" w:rsidRPr="0014561D" w:rsidRDefault="005A66C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452C29" w14:textId="77777777" w:rsidR="005A66C9" w:rsidRPr="0014561D" w:rsidRDefault="005A66C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BBCF47" w14:textId="77777777" w:rsidR="005A66C9" w:rsidRPr="00261C79" w:rsidRDefault="005A66C9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26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39</w:t>
          </w:r>
        </w:p>
        <w:p w14:paraId="540B9AFA" w14:textId="77777777" w:rsidR="005A66C9" w:rsidRPr="0014561D" w:rsidRDefault="005A66C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9CA4BAA" w14:textId="77777777" w:rsidR="005A66C9" w:rsidRPr="0014561D" w:rsidRDefault="005A66C9">
    <w:pPr>
      <w:pStyle w:val="Stopka"/>
      <w:rPr>
        <w:rFonts w:ascii="Arial" w:hAnsi="Arial" w:cs="Arial"/>
      </w:rPr>
    </w:pPr>
  </w:p>
  <w:p w14:paraId="10C5B42B" w14:textId="77777777" w:rsidR="005A66C9" w:rsidRPr="0014561D" w:rsidRDefault="005A66C9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72A52" w14:textId="77777777" w:rsidR="007777C5" w:rsidRDefault="007777C5" w:rsidP="007A1C80">
      <w:r>
        <w:separator/>
      </w:r>
    </w:p>
    <w:p w14:paraId="357F3B12" w14:textId="77777777" w:rsidR="007777C5" w:rsidRDefault="007777C5"/>
  </w:footnote>
  <w:footnote w:type="continuationSeparator" w:id="0">
    <w:p w14:paraId="30C74363" w14:textId="77777777" w:rsidR="007777C5" w:rsidRDefault="007777C5" w:rsidP="007A1C80">
      <w:r>
        <w:continuationSeparator/>
      </w:r>
    </w:p>
    <w:p w14:paraId="67710CA5" w14:textId="77777777" w:rsidR="007777C5" w:rsidRDefault="007777C5"/>
  </w:footnote>
  <w:footnote w:type="continuationNotice" w:id="1">
    <w:p w14:paraId="32BF3E17" w14:textId="77777777" w:rsidR="007777C5" w:rsidRDefault="007777C5"/>
    <w:p w14:paraId="6DBDBD83" w14:textId="77777777" w:rsidR="007777C5" w:rsidRDefault="007777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A66C9" w:rsidRPr="004C1ECA" w14:paraId="2A6BC8B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2CF609" w14:textId="77777777" w:rsidR="005A66C9" w:rsidRPr="0014561D" w:rsidRDefault="005A66C9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7E795D5" w14:textId="77777777" w:rsidR="005A66C9" w:rsidRPr="0014561D" w:rsidRDefault="005A66C9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A66C9" w:rsidRPr="004C1ECA" w14:paraId="42D90AC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3FF36F9" w14:textId="77777777" w:rsidR="005A66C9" w:rsidRPr="0014561D" w:rsidRDefault="005A66C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CADEB" w14:textId="77777777" w:rsidR="005A66C9" w:rsidRPr="0014561D" w:rsidRDefault="005A66C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A66C9" w:rsidRPr="004C1ECA" w14:paraId="251F1AA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80532F" w14:textId="77777777" w:rsidR="005A66C9" w:rsidRPr="0014561D" w:rsidRDefault="005A66C9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03FD74" w14:textId="77777777" w:rsidR="005A66C9" w:rsidRPr="00C2125A" w:rsidRDefault="005A66C9" w:rsidP="000D26E8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66164B">
            <w:rPr>
              <w:rFonts w:ascii="Arial" w:hAnsi="Arial" w:cs="Arial"/>
              <w:b/>
              <w:bCs/>
              <w:sz w:val="16"/>
              <w:szCs w:val="16"/>
            </w:rPr>
            <w:t>1100/AW00/ZB/KZ/2019/0000017449</w:t>
          </w:r>
        </w:p>
      </w:tc>
    </w:tr>
  </w:tbl>
  <w:p w14:paraId="354DD4B4" w14:textId="77777777" w:rsidR="005A66C9" w:rsidRPr="0014561D" w:rsidRDefault="005A66C9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A66C9" w:rsidRPr="001354F2" w14:paraId="07034CBA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8707608" w14:textId="77777777" w:rsidR="005A66C9" w:rsidRPr="0014561D" w:rsidRDefault="005A66C9" w:rsidP="001B305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6CEE6A" w14:textId="77777777" w:rsidR="005A66C9" w:rsidRPr="0014561D" w:rsidRDefault="005A66C9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A66C9" w:rsidRPr="001354F2" w14:paraId="1B22709B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A3248F" w14:textId="77777777" w:rsidR="005A66C9" w:rsidRPr="0014561D" w:rsidRDefault="005A66C9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1BE4324" w14:textId="77777777" w:rsidR="005A66C9" w:rsidRPr="0014561D" w:rsidRDefault="005A66C9" w:rsidP="0030155F">
          <w:pPr>
            <w:pStyle w:val="Zwykyteks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0155F">
            <w:rPr>
              <w:rFonts w:ascii="Arial" w:hAnsi="Arial" w:cs="Arial"/>
              <w:sz w:val="16"/>
              <w:szCs w:val="16"/>
            </w:rPr>
            <w:t>1400/DW00/ZT/KZ/2018/0000047937</w:t>
          </w:r>
        </w:p>
      </w:tc>
    </w:tr>
  </w:tbl>
  <w:p w14:paraId="1346AA73" w14:textId="77777777" w:rsidR="005A66C9" w:rsidRPr="0014561D" w:rsidRDefault="005A66C9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7015E15"/>
    <w:multiLevelType w:val="hybridMultilevel"/>
    <w:tmpl w:val="87460A70"/>
    <w:lvl w:ilvl="0" w:tplc="E74A99F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E70360"/>
    <w:multiLevelType w:val="hybridMultilevel"/>
    <w:tmpl w:val="88524492"/>
    <w:lvl w:ilvl="0" w:tplc="E74A99F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</w:lvl>
    <w:lvl w:ilvl="1" w:tplc="9446D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E1096"/>
    <w:multiLevelType w:val="hybridMultilevel"/>
    <w:tmpl w:val="F74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43A3D"/>
    <w:multiLevelType w:val="hybridMultilevel"/>
    <w:tmpl w:val="555C2FB2"/>
    <w:lvl w:ilvl="0" w:tplc="0A2C7C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6932B97"/>
    <w:multiLevelType w:val="hybridMultilevel"/>
    <w:tmpl w:val="36EC53B8"/>
    <w:lvl w:ilvl="0" w:tplc="5144196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3634E5F"/>
    <w:multiLevelType w:val="hybridMultilevel"/>
    <w:tmpl w:val="DA04754E"/>
    <w:lvl w:ilvl="0" w:tplc="936C11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2715028F"/>
    <w:multiLevelType w:val="hybridMultilevel"/>
    <w:tmpl w:val="92042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4223CF"/>
    <w:multiLevelType w:val="hybridMultilevel"/>
    <w:tmpl w:val="1C74FF46"/>
    <w:lvl w:ilvl="0" w:tplc="EDD827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7D710F"/>
    <w:multiLevelType w:val="hybridMultilevel"/>
    <w:tmpl w:val="A16A0C4A"/>
    <w:lvl w:ilvl="0" w:tplc="B18610A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D620BF"/>
    <w:multiLevelType w:val="hybridMultilevel"/>
    <w:tmpl w:val="B08EBD6C"/>
    <w:lvl w:ilvl="0" w:tplc="4CD26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D611713"/>
    <w:multiLevelType w:val="hybridMultilevel"/>
    <w:tmpl w:val="B1687916"/>
    <w:lvl w:ilvl="0" w:tplc="99C82C46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3D0552"/>
    <w:multiLevelType w:val="hybridMultilevel"/>
    <w:tmpl w:val="9C3E7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5A6B8F"/>
    <w:multiLevelType w:val="multilevel"/>
    <w:tmpl w:val="323811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8C63124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F33AC5"/>
    <w:multiLevelType w:val="hybridMultilevel"/>
    <w:tmpl w:val="8DF0A9DA"/>
    <w:lvl w:ilvl="0" w:tplc="907C6112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9A663F"/>
    <w:multiLevelType w:val="hybridMultilevel"/>
    <w:tmpl w:val="06E842D6"/>
    <w:lvl w:ilvl="0" w:tplc="71543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6F1419A"/>
    <w:multiLevelType w:val="hybridMultilevel"/>
    <w:tmpl w:val="FA900E28"/>
    <w:lvl w:ilvl="0" w:tplc="7EA4D6D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72E69"/>
    <w:multiLevelType w:val="hybridMultilevel"/>
    <w:tmpl w:val="81E6D0B6"/>
    <w:lvl w:ilvl="0" w:tplc="C9FC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D21186"/>
    <w:multiLevelType w:val="hybridMultilevel"/>
    <w:tmpl w:val="9AF8C0D2"/>
    <w:lvl w:ilvl="0" w:tplc="B75CE4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8A229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8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BE40DB9"/>
    <w:multiLevelType w:val="multilevel"/>
    <w:tmpl w:val="BB923FE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9215"/>
        </w:tabs>
        <w:ind w:left="9215" w:hanging="567"/>
      </w:pPr>
      <w:rPr>
        <w:rFonts w:ascii="Calibri" w:hAnsi="Calibr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5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2" w15:restartNumberingAfterBreak="0">
    <w:nsid w:val="5D26380A"/>
    <w:multiLevelType w:val="singleLevel"/>
    <w:tmpl w:val="85708EEC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</w:abstractNum>
  <w:abstractNum w:abstractNumId="5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5F8546C4"/>
    <w:multiLevelType w:val="multilevel"/>
    <w:tmpl w:val="46EE7A34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</w:lvl>
    <w:lvl w:ilvl="2">
      <w:start w:val="28"/>
      <w:numFmt w:val="none"/>
      <w:lvlText w:val="-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240" w:hanging="180"/>
      </w:pPr>
    </w:lvl>
  </w:abstractNum>
  <w:abstractNum w:abstractNumId="5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C66A45"/>
    <w:multiLevelType w:val="hybridMultilevel"/>
    <w:tmpl w:val="97BC879A"/>
    <w:lvl w:ilvl="0" w:tplc="82D22808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7D587172"/>
    <w:multiLevelType w:val="hybridMultilevel"/>
    <w:tmpl w:val="981CEB2A"/>
    <w:lvl w:ilvl="0" w:tplc="5838F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47"/>
  </w:num>
  <w:num w:numId="3">
    <w:abstractNumId w:val="50"/>
  </w:num>
  <w:num w:numId="4">
    <w:abstractNumId w:val="57"/>
  </w:num>
  <w:num w:numId="5">
    <w:abstractNumId w:val="34"/>
  </w:num>
  <w:num w:numId="6">
    <w:abstractNumId w:val="33"/>
  </w:num>
  <w:num w:numId="7">
    <w:abstractNumId w:val="44"/>
  </w:num>
  <w:num w:numId="8">
    <w:abstractNumId w:val="53"/>
  </w:num>
  <w:num w:numId="9">
    <w:abstractNumId w:val="55"/>
  </w:num>
  <w:num w:numId="10">
    <w:abstractNumId w:val="15"/>
  </w:num>
  <w:num w:numId="11">
    <w:abstractNumId w:val="66"/>
  </w:num>
  <w:num w:numId="12">
    <w:abstractNumId w:val="56"/>
  </w:num>
  <w:num w:numId="13">
    <w:abstractNumId w:val="70"/>
  </w:num>
  <w:num w:numId="14">
    <w:abstractNumId w:val="10"/>
  </w:num>
  <w:num w:numId="15">
    <w:abstractNumId w:val="0"/>
  </w:num>
  <w:num w:numId="16">
    <w:abstractNumId w:val="50"/>
  </w:num>
  <w:num w:numId="17">
    <w:abstractNumId w:val="63"/>
  </w:num>
  <w:num w:numId="18">
    <w:abstractNumId w:val="68"/>
  </w:num>
  <w:num w:numId="19">
    <w:abstractNumId w:val="48"/>
  </w:num>
  <w:num w:numId="20">
    <w:abstractNumId w:val="17"/>
  </w:num>
  <w:num w:numId="21">
    <w:abstractNumId w:val="71"/>
  </w:num>
  <w:num w:numId="22">
    <w:abstractNumId w:val="65"/>
  </w:num>
  <w:num w:numId="23">
    <w:abstractNumId w:val="38"/>
  </w:num>
  <w:num w:numId="24">
    <w:abstractNumId w:val="51"/>
  </w:num>
  <w:num w:numId="25">
    <w:abstractNumId w:val="20"/>
  </w:num>
  <w:num w:numId="26">
    <w:abstractNumId w:val="24"/>
  </w:num>
  <w:num w:numId="27">
    <w:abstractNumId w:val="58"/>
  </w:num>
  <w:num w:numId="28">
    <w:abstractNumId w:val="61"/>
  </w:num>
  <w:num w:numId="29">
    <w:abstractNumId w:val="64"/>
  </w:num>
  <w:num w:numId="30">
    <w:abstractNumId w:val="59"/>
  </w:num>
  <w:num w:numId="31">
    <w:abstractNumId w:val="12"/>
  </w:num>
  <w:num w:numId="32">
    <w:abstractNumId w:val="49"/>
  </w:num>
  <w:num w:numId="33">
    <w:abstractNumId w:val="22"/>
  </w:num>
  <w:num w:numId="34">
    <w:abstractNumId w:val="60"/>
  </w:num>
  <w:num w:numId="35">
    <w:abstractNumId w:val="19"/>
  </w:num>
  <w:num w:numId="36">
    <w:abstractNumId w:val="2"/>
  </w:num>
  <w:num w:numId="37">
    <w:abstractNumId w:val="1"/>
  </w:num>
  <w:num w:numId="38">
    <w:abstractNumId w:val="50"/>
    <w:lvlOverride w:ilvl="0">
      <w:startOverride w:val="7"/>
    </w:lvlOverride>
    <w:lvlOverride w:ilvl="1">
      <w:startOverride w:val="1"/>
    </w:lvlOverride>
  </w:num>
  <w:num w:numId="39">
    <w:abstractNumId w:val="14"/>
  </w:num>
  <w:num w:numId="40">
    <w:abstractNumId w:val="37"/>
  </w:num>
  <w:num w:numId="41">
    <w:abstractNumId w:val="27"/>
  </w:num>
  <w:num w:numId="42">
    <w:abstractNumId w:val="36"/>
  </w:num>
  <w:num w:numId="43">
    <w:abstractNumId w:val="62"/>
  </w:num>
  <w:num w:numId="44">
    <w:abstractNumId w:val="45"/>
  </w:num>
  <w:num w:numId="45">
    <w:abstractNumId w:val="21"/>
  </w:num>
  <w:num w:numId="46">
    <w:abstractNumId w:val="46"/>
  </w:num>
  <w:num w:numId="47">
    <w:abstractNumId w:val="43"/>
  </w:num>
  <w:num w:numId="48">
    <w:abstractNumId w:val="41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/>
    <w:lvlOverride w:ilvl="1">
      <w:startOverride w:val="1"/>
    </w:lvlOverride>
    <w:lvlOverride w:ilvl="2">
      <w:startOverride w:val="2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28A"/>
    <w:rsid w:val="00005CBA"/>
    <w:rsid w:val="000077D7"/>
    <w:rsid w:val="00007A85"/>
    <w:rsid w:val="00007EE7"/>
    <w:rsid w:val="00010152"/>
    <w:rsid w:val="000116D0"/>
    <w:rsid w:val="00011824"/>
    <w:rsid w:val="0001182B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0EB"/>
    <w:rsid w:val="00026CF5"/>
    <w:rsid w:val="000306C0"/>
    <w:rsid w:val="00031216"/>
    <w:rsid w:val="00031FC7"/>
    <w:rsid w:val="0003241C"/>
    <w:rsid w:val="00033206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8B6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708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EBC"/>
    <w:rsid w:val="0007657D"/>
    <w:rsid w:val="00076E7A"/>
    <w:rsid w:val="00077C6F"/>
    <w:rsid w:val="000809E8"/>
    <w:rsid w:val="0008237A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5F1E"/>
    <w:rsid w:val="000967D2"/>
    <w:rsid w:val="00097D9A"/>
    <w:rsid w:val="000A0C1F"/>
    <w:rsid w:val="000A0D7E"/>
    <w:rsid w:val="000A16D8"/>
    <w:rsid w:val="000A1E0F"/>
    <w:rsid w:val="000A2E81"/>
    <w:rsid w:val="000A30A4"/>
    <w:rsid w:val="000A4821"/>
    <w:rsid w:val="000A4CA6"/>
    <w:rsid w:val="000A56E0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C05"/>
    <w:rsid w:val="000C5027"/>
    <w:rsid w:val="000D0019"/>
    <w:rsid w:val="000D0071"/>
    <w:rsid w:val="000D04F0"/>
    <w:rsid w:val="000D09BF"/>
    <w:rsid w:val="000D1503"/>
    <w:rsid w:val="000D26E8"/>
    <w:rsid w:val="000D358D"/>
    <w:rsid w:val="000D3662"/>
    <w:rsid w:val="000D3941"/>
    <w:rsid w:val="000D3E70"/>
    <w:rsid w:val="000D3ECD"/>
    <w:rsid w:val="000D4100"/>
    <w:rsid w:val="000D4741"/>
    <w:rsid w:val="000D54A8"/>
    <w:rsid w:val="000D64F0"/>
    <w:rsid w:val="000D780E"/>
    <w:rsid w:val="000D79B3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7C0"/>
    <w:rsid w:val="00104A9C"/>
    <w:rsid w:val="00104D8F"/>
    <w:rsid w:val="0010690F"/>
    <w:rsid w:val="00106CD5"/>
    <w:rsid w:val="0011260D"/>
    <w:rsid w:val="0011488F"/>
    <w:rsid w:val="00114FAB"/>
    <w:rsid w:val="001162C4"/>
    <w:rsid w:val="0011660A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6F5A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7316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125"/>
    <w:rsid w:val="00193D33"/>
    <w:rsid w:val="00193E18"/>
    <w:rsid w:val="001942AC"/>
    <w:rsid w:val="0019451C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B2A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50F"/>
    <w:rsid w:val="001C2725"/>
    <w:rsid w:val="001C33A1"/>
    <w:rsid w:val="001C3F0B"/>
    <w:rsid w:val="001C406A"/>
    <w:rsid w:val="001C47B2"/>
    <w:rsid w:val="001C5933"/>
    <w:rsid w:val="001C79E6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6A5A"/>
    <w:rsid w:val="001E6CA4"/>
    <w:rsid w:val="001E70A1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416"/>
    <w:rsid w:val="00201E45"/>
    <w:rsid w:val="002032A4"/>
    <w:rsid w:val="002039D0"/>
    <w:rsid w:val="002049F2"/>
    <w:rsid w:val="00204DEB"/>
    <w:rsid w:val="002113A5"/>
    <w:rsid w:val="00211590"/>
    <w:rsid w:val="00211FE3"/>
    <w:rsid w:val="002127DB"/>
    <w:rsid w:val="00213112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9A"/>
    <w:rsid w:val="00237C00"/>
    <w:rsid w:val="002408E4"/>
    <w:rsid w:val="002412DA"/>
    <w:rsid w:val="0024286C"/>
    <w:rsid w:val="00243965"/>
    <w:rsid w:val="00243AF0"/>
    <w:rsid w:val="002455BE"/>
    <w:rsid w:val="002464A9"/>
    <w:rsid w:val="0024740A"/>
    <w:rsid w:val="0025103D"/>
    <w:rsid w:val="002513E1"/>
    <w:rsid w:val="00252161"/>
    <w:rsid w:val="00253091"/>
    <w:rsid w:val="002542B0"/>
    <w:rsid w:val="00261C79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2E36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2E61"/>
    <w:rsid w:val="002B31D3"/>
    <w:rsid w:val="002B39F3"/>
    <w:rsid w:val="002B3E9A"/>
    <w:rsid w:val="002B63FD"/>
    <w:rsid w:val="002B716E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3AB8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3F37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155F"/>
    <w:rsid w:val="00304622"/>
    <w:rsid w:val="00304CAE"/>
    <w:rsid w:val="00305D96"/>
    <w:rsid w:val="003064E1"/>
    <w:rsid w:val="0030658A"/>
    <w:rsid w:val="00306EEA"/>
    <w:rsid w:val="00307849"/>
    <w:rsid w:val="0031116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5DED"/>
    <w:rsid w:val="003368E8"/>
    <w:rsid w:val="00340170"/>
    <w:rsid w:val="003410AB"/>
    <w:rsid w:val="003420B3"/>
    <w:rsid w:val="00342894"/>
    <w:rsid w:val="0034323D"/>
    <w:rsid w:val="003435E5"/>
    <w:rsid w:val="003440D3"/>
    <w:rsid w:val="00344D12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26FE"/>
    <w:rsid w:val="003632AA"/>
    <w:rsid w:val="003634BF"/>
    <w:rsid w:val="003637EA"/>
    <w:rsid w:val="0036466F"/>
    <w:rsid w:val="00365AEF"/>
    <w:rsid w:val="00365CC3"/>
    <w:rsid w:val="00365E8D"/>
    <w:rsid w:val="00365F0A"/>
    <w:rsid w:val="003715A8"/>
    <w:rsid w:val="00371AFE"/>
    <w:rsid w:val="00371FC2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6BA2"/>
    <w:rsid w:val="00387B7E"/>
    <w:rsid w:val="00387DC4"/>
    <w:rsid w:val="00390F1D"/>
    <w:rsid w:val="00390F71"/>
    <w:rsid w:val="00391C9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1BC9"/>
    <w:rsid w:val="003C205B"/>
    <w:rsid w:val="003C427E"/>
    <w:rsid w:val="003C46E2"/>
    <w:rsid w:val="003C6DBD"/>
    <w:rsid w:val="003C6DCD"/>
    <w:rsid w:val="003C7799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3D0"/>
    <w:rsid w:val="00424A12"/>
    <w:rsid w:val="00424AD5"/>
    <w:rsid w:val="0042533C"/>
    <w:rsid w:val="004257A9"/>
    <w:rsid w:val="00425919"/>
    <w:rsid w:val="00426A0F"/>
    <w:rsid w:val="00427E93"/>
    <w:rsid w:val="00430D01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2C6"/>
    <w:rsid w:val="00471D8E"/>
    <w:rsid w:val="004755FC"/>
    <w:rsid w:val="004756F7"/>
    <w:rsid w:val="00476DFF"/>
    <w:rsid w:val="00477090"/>
    <w:rsid w:val="00480797"/>
    <w:rsid w:val="00481160"/>
    <w:rsid w:val="0048234F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232F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599"/>
    <w:rsid w:val="004E5A16"/>
    <w:rsid w:val="004E657B"/>
    <w:rsid w:val="004F0F8B"/>
    <w:rsid w:val="004F156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35DA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1B3"/>
    <w:rsid w:val="005138AB"/>
    <w:rsid w:val="00513B97"/>
    <w:rsid w:val="005144DD"/>
    <w:rsid w:val="00514728"/>
    <w:rsid w:val="00514B38"/>
    <w:rsid w:val="00515DD8"/>
    <w:rsid w:val="00516197"/>
    <w:rsid w:val="00517E3C"/>
    <w:rsid w:val="005214A9"/>
    <w:rsid w:val="0052158C"/>
    <w:rsid w:val="005217A4"/>
    <w:rsid w:val="00522735"/>
    <w:rsid w:val="00523FF7"/>
    <w:rsid w:val="00525A3C"/>
    <w:rsid w:val="00526A8D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74F0"/>
    <w:rsid w:val="005800F2"/>
    <w:rsid w:val="005808F6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66C9"/>
    <w:rsid w:val="005A7775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54"/>
    <w:rsid w:val="005E3F68"/>
    <w:rsid w:val="005E711E"/>
    <w:rsid w:val="005E7DE9"/>
    <w:rsid w:val="005F0F9F"/>
    <w:rsid w:val="005F1F86"/>
    <w:rsid w:val="005F412F"/>
    <w:rsid w:val="005F4C72"/>
    <w:rsid w:val="005F5D67"/>
    <w:rsid w:val="005F6D52"/>
    <w:rsid w:val="005F71CC"/>
    <w:rsid w:val="005F72B1"/>
    <w:rsid w:val="005F730C"/>
    <w:rsid w:val="006002DD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FE1"/>
    <w:rsid w:val="006067FB"/>
    <w:rsid w:val="0060757C"/>
    <w:rsid w:val="006076FB"/>
    <w:rsid w:val="00610314"/>
    <w:rsid w:val="00611530"/>
    <w:rsid w:val="006118E6"/>
    <w:rsid w:val="00612469"/>
    <w:rsid w:val="00613430"/>
    <w:rsid w:val="006143AF"/>
    <w:rsid w:val="00614541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5F1F"/>
    <w:rsid w:val="00636BE2"/>
    <w:rsid w:val="00637FF7"/>
    <w:rsid w:val="0064140C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2485"/>
    <w:rsid w:val="006531E0"/>
    <w:rsid w:val="00653557"/>
    <w:rsid w:val="00654000"/>
    <w:rsid w:val="0065462C"/>
    <w:rsid w:val="00654B02"/>
    <w:rsid w:val="00656AFF"/>
    <w:rsid w:val="006570BD"/>
    <w:rsid w:val="00660305"/>
    <w:rsid w:val="00660917"/>
    <w:rsid w:val="0066164B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76C"/>
    <w:rsid w:val="00687BAF"/>
    <w:rsid w:val="00690E69"/>
    <w:rsid w:val="00691B70"/>
    <w:rsid w:val="00691E63"/>
    <w:rsid w:val="00691F22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41A8"/>
    <w:rsid w:val="006A6C6D"/>
    <w:rsid w:val="006B12AD"/>
    <w:rsid w:val="006B162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3B2"/>
    <w:rsid w:val="00701524"/>
    <w:rsid w:val="00701DFC"/>
    <w:rsid w:val="00703B7C"/>
    <w:rsid w:val="00704053"/>
    <w:rsid w:val="0070452A"/>
    <w:rsid w:val="00704AD5"/>
    <w:rsid w:val="00704F7B"/>
    <w:rsid w:val="007050F2"/>
    <w:rsid w:val="00705366"/>
    <w:rsid w:val="007075E3"/>
    <w:rsid w:val="00711379"/>
    <w:rsid w:val="00711523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2703C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16D8"/>
    <w:rsid w:val="00772564"/>
    <w:rsid w:val="007730EE"/>
    <w:rsid w:val="0077334A"/>
    <w:rsid w:val="00773375"/>
    <w:rsid w:val="00773EE8"/>
    <w:rsid w:val="0077543A"/>
    <w:rsid w:val="00775868"/>
    <w:rsid w:val="00775B71"/>
    <w:rsid w:val="007777C5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877AC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27ED"/>
    <w:rsid w:val="007B312F"/>
    <w:rsid w:val="007B5D58"/>
    <w:rsid w:val="007C0203"/>
    <w:rsid w:val="007C3798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07919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544E"/>
    <w:rsid w:val="00836B2F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2ABC"/>
    <w:rsid w:val="0087306A"/>
    <w:rsid w:val="00874247"/>
    <w:rsid w:val="008757C8"/>
    <w:rsid w:val="00875FF2"/>
    <w:rsid w:val="00876FF1"/>
    <w:rsid w:val="008775DD"/>
    <w:rsid w:val="0088068D"/>
    <w:rsid w:val="00880B28"/>
    <w:rsid w:val="0088239E"/>
    <w:rsid w:val="008829FC"/>
    <w:rsid w:val="00883976"/>
    <w:rsid w:val="00884CC7"/>
    <w:rsid w:val="008856C5"/>
    <w:rsid w:val="00885B8D"/>
    <w:rsid w:val="008871E6"/>
    <w:rsid w:val="00887BF4"/>
    <w:rsid w:val="008912FA"/>
    <w:rsid w:val="008918CF"/>
    <w:rsid w:val="00891F95"/>
    <w:rsid w:val="00893B23"/>
    <w:rsid w:val="008941A5"/>
    <w:rsid w:val="008952F9"/>
    <w:rsid w:val="00897606"/>
    <w:rsid w:val="008A147B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91B"/>
    <w:rsid w:val="008D3CB0"/>
    <w:rsid w:val="008D4009"/>
    <w:rsid w:val="008D4183"/>
    <w:rsid w:val="008D6DE2"/>
    <w:rsid w:val="008D7249"/>
    <w:rsid w:val="008E339C"/>
    <w:rsid w:val="008E4823"/>
    <w:rsid w:val="008E484C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6829"/>
    <w:rsid w:val="008F692F"/>
    <w:rsid w:val="009001F9"/>
    <w:rsid w:val="00900712"/>
    <w:rsid w:val="00900A21"/>
    <w:rsid w:val="00901A6D"/>
    <w:rsid w:val="00902182"/>
    <w:rsid w:val="00902F6E"/>
    <w:rsid w:val="00903282"/>
    <w:rsid w:val="00904672"/>
    <w:rsid w:val="0090587A"/>
    <w:rsid w:val="009061CE"/>
    <w:rsid w:val="00906804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3B25"/>
    <w:rsid w:val="00924684"/>
    <w:rsid w:val="009248FB"/>
    <w:rsid w:val="00925EAC"/>
    <w:rsid w:val="009268BF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23D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1B7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60DE"/>
    <w:rsid w:val="00986CB2"/>
    <w:rsid w:val="009904EB"/>
    <w:rsid w:val="00990CCD"/>
    <w:rsid w:val="00992558"/>
    <w:rsid w:val="00992C49"/>
    <w:rsid w:val="0099410E"/>
    <w:rsid w:val="00994B43"/>
    <w:rsid w:val="009954F4"/>
    <w:rsid w:val="00996CFC"/>
    <w:rsid w:val="009A0095"/>
    <w:rsid w:val="009A0A43"/>
    <w:rsid w:val="009A1845"/>
    <w:rsid w:val="009A2D7C"/>
    <w:rsid w:val="009A303D"/>
    <w:rsid w:val="009A3F8E"/>
    <w:rsid w:val="009A4608"/>
    <w:rsid w:val="009A4B86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495"/>
    <w:rsid w:val="009C0D4B"/>
    <w:rsid w:val="009C0DF6"/>
    <w:rsid w:val="009C1727"/>
    <w:rsid w:val="009C18F3"/>
    <w:rsid w:val="009C2EA0"/>
    <w:rsid w:val="009C46BB"/>
    <w:rsid w:val="009C5355"/>
    <w:rsid w:val="009C5473"/>
    <w:rsid w:val="009C589C"/>
    <w:rsid w:val="009C5D99"/>
    <w:rsid w:val="009C6281"/>
    <w:rsid w:val="009C6C6D"/>
    <w:rsid w:val="009C7C2D"/>
    <w:rsid w:val="009C7F4A"/>
    <w:rsid w:val="009D0EB4"/>
    <w:rsid w:val="009D1743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3C6"/>
    <w:rsid w:val="009E2BC0"/>
    <w:rsid w:val="009E2D36"/>
    <w:rsid w:val="009E4DBD"/>
    <w:rsid w:val="009F042F"/>
    <w:rsid w:val="009F1C1B"/>
    <w:rsid w:val="009F21B4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42D9"/>
    <w:rsid w:val="00A34634"/>
    <w:rsid w:val="00A34BF8"/>
    <w:rsid w:val="00A3508C"/>
    <w:rsid w:val="00A35B8F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6689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289B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4EC"/>
    <w:rsid w:val="00AB120D"/>
    <w:rsid w:val="00AB1D33"/>
    <w:rsid w:val="00AB224F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25F2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1DD3"/>
    <w:rsid w:val="00B23199"/>
    <w:rsid w:val="00B24235"/>
    <w:rsid w:val="00B25A1D"/>
    <w:rsid w:val="00B260DE"/>
    <w:rsid w:val="00B26E9D"/>
    <w:rsid w:val="00B278B9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1748"/>
    <w:rsid w:val="00B621FF"/>
    <w:rsid w:val="00B62A9C"/>
    <w:rsid w:val="00B63EBC"/>
    <w:rsid w:val="00B64851"/>
    <w:rsid w:val="00B649B1"/>
    <w:rsid w:val="00B65880"/>
    <w:rsid w:val="00B65F2B"/>
    <w:rsid w:val="00B66EEB"/>
    <w:rsid w:val="00B67A5A"/>
    <w:rsid w:val="00B67E03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286F"/>
    <w:rsid w:val="00B92922"/>
    <w:rsid w:val="00B933D8"/>
    <w:rsid w:val="00B9389D"/>
    <w:rsid w:val="00B93FE9"/>
    <w:rsid w:val="00B9485D"/>
    <w:rsid w:val="00B979A3"/>
    <w:rsid w:val="00BA0118"/>
    <w:rsid w:val="00BA273A"/>
    <w:rsid w:val="00BA29E4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7524"/>
    <w:rsid w:val="00BB7B3C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3938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30F5"/>
    <w:rsid w:val="00C4755F"/>
    <w:rsid w:val="00C47976"/>
    <w:rsid w:val="00C50B0D"/>
    <w:rsid w:val="00C51DF5"/>
    <w:rsid w:val="00C51FB1"/>
    <w:rsid w:val="00C520C1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844"/>
    <w:rsid w:val="00C64B33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6F02"/>
    <w:rsid w:val="00C874BF"/>
    <w:rsid w:val="00C87998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2052"/>
    <w:rsid w:val="00CB2744"/>
    <w:rsid w:val="00CB3870"/>
    <w:rsid w:val="00CB4B13"/>
    <w:rsid w:val="00CB58E6"/>
    <w:rsid w:val="00CB6B6B"/>
    <w:rsid w:val="00CB777D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57B5"/>
    <w:rsid w:val="00CC6102"/>
    <w:rsid w:val="00CC67F8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28D0"/>
    <w:rsid w:val="00D031D7"/>
    <w:rsid w:val="00D03CF1"/>
    <w:rsid w:val="00D04CEE"/>
    <w:rsid w:val="00D04E3E"/>
    <w:rsid w:val="00D06492"/>
    <w:rsid w:val="00D06594"/>
    <w:rsid w:val="00D06CC6"/>
    <w:rsid w:val="00D07ED9"/>
    <w:rsid w:val="00D1069C"/>
    <w:rsid w:val="00D10E4C"/>
    <w:rsid w:val="00D11721"/>
    <w:rsid w:val="00D11750"/>
    <w:rsid w:val="00D117B7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1E6F"/>
    <w:rsid w:val="00D42A9D"/>
    <w:rsid w:val="00D42ABB"/>
    <w:rsid w:val="00D434CF"/>
    <w:rsid w:val="00D440ED"/>
    <w:rsid w:val="00D4487F"/>
    <w:rsid w:val="00D44F2A"/>
    <w:rsid w:val="00D45F04"/>
    <w:rsid w:val="00D463FD"/>
    <w:rsid w:val="00D470BB"/>
    <w:rsid w:val="00D530C6"/>
    <w:rsid w:val="00D573CA"/>
    <w:rsid w:val="00D57A31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D7F"/>
    <w:rsid w:val="00DB3023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4317"/>
    <w:rsid w:val="00E05159"/>
    <w:rsid w:val="00E0528D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3910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12BA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5587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E13"/>
    <w:rsid w:val="00E77E97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014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0FC3"/>
    <w:rsid w:val="00ED2D1E"/>
    <w:rsid w:val="00ED3881"/>
    <w:rsid w:val="00ED3C8D"/>
    <w:rsid w:val="00ED430C"/>
    <w:rsid w:val="00ED5D41"/>
    <w:rsid w:val="00ED6552"/>
    <w:rsid w:val="00ED79B3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4DBC"/>
    <w:rsid w:val="00F15410"/>
    <w:rsid w:val="00F154BC"/>
    <w:rsid w:val="00F167CF"/>
    <w:rsid w:val="00F16DD8"/>
    <w:rsid w:val="00F1778C"/>
    <w:rsid w:val="00F17EE9"/>
    <w:rsid w:val="00F21A82"/>
    <w:rsid w:val="00F22681"/>
    <w:rsid w:val="00F2388F"/>
    <w:rsid w:val="00F24422"/>
    <w:rsid w:val="00F25C36"/>
    <w:rsid w:val="00F26A95"/>
    <w:rsid w:val="00F26F58"/>
    <w:rsid w:val="00F31FF7"/>
    <w:rsid w:val="00F32894"/>
    <w:rsid w:val="00F32AF7"/>
    <w:rsid w:val="00F34DB3"/>
    <w:rsid w:val="00F35F67"/>
    <w:rsid w:val="00F360F9"/>
    <w:rsid w:val="00F36F8C"/>
    <w:rsid w:val="00F37EAE"/>
    <w:rsid w:val="00F41396"/>
    <w:rsid w:val="00F41B9F"/>
    <w:rsid w:val="00F42691"/>
    <w:rsid w:val="00F42955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610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190C"/>
    <w:rsid w:val="00F72FBC"/>
    <w:rsid w:val="00F7359A"/>
    <w:rsid w:val="00F73C69"/>
    <w:rsid w:val="00F73D10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6C82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161C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30B5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571EB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C05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Para. de Liste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2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4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4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4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4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4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4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4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5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6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7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2"/>
      </w:numPr>
    </w:pPr>
  </w:style>
  <w:style w:type="paragraph" w:styleId="Bezodstpw">
    <w:name w:val="No Spacing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29"/>
      </w:numPr>
    </w:pPr>
  </w:style>
  <w:style w:type="numbering" w:customStyle="1" w:styleId="Styl21">
    <w:name w:val="Styl21"/>
    <w:uiPriority w:val="99"/>
    <w:rsid w:val="00B67E03"/>
    <w:pPr>
      <w:numPr>
        <w:numId w:val="3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0"/>
      </w:numPr>
    </w:pPr>
  </w:style>
  <w:style w:type="numbering" w:customStyle="1" w:styleId="Styl22">
    <w:name w:val="Styl22"/>
    <w:uiPriority w:val="99"/>
    <w:rsid w:val="00B67E03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30155F"/>
    <w:pPr>
      <w:tabs>
        <w:tab w:val="left" w:pos="709"/>
      </w:tabs>
      <w:spacing w:before="0" w:after="0" w:line="276" w:lineRule="auto"/>
      <w:jc w:val="both"/>
    </w:pPr>
    <w:rPr>
      <w:caps/>
      <w:sz w:val="22"/>
      <w:u w:val="single"/>
    </w:rPr>
  </w:style>
  <w:style w:type="character" w:customStyle="1" w:styleId="SpiszacznikwZnak">
    <w:name w:val="Spis załączników Znak"/>
    <w:basedOn w:val="Nagwek2Znak"/>
    <w:link w:val="Spiszacznikw"/>
    <w:rsid w:val="0030155F"/>
    <w:rPr>
      <w:rFonts w:ascii="Calibri" w:eastAsia="Times New Roman" w:hAnsi="Calibri" w:cs="Tahoma"/>
      <w:b/>
      <w:bCs/>
      <w:caps/>
      <w:sz w:val="20"/>
      <w:szCs w:val="28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E55587"/>
    <w:pPr>
      <w:spacing w:before="120" w:after="120"/>
    </w:pPr>
    <w:rPr>
      <w:rFonts w:ascii="Tahoma" w:hAnsi="Tahoma"/>
    </w:rPr>
  </w:style>
  <w:style w:type="character" w:customStyle="1" w:styleId="paragrafyZnak">
    <w:name w:val="paragrafy Znak"/>
    <w:basedOn w:val="Domylnaczcionkaakapitu"/>
    <w:link w:val="paragrafy"/>
    <w:rsid w:val="00E5558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D0FC3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D0FC3"/>
    <w:pPr>
      <w:spacing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sa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E357C-3C09-461E-BE07-97E749D1FB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536518-D2EB-4AE3-9D8D-FE7C9AF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1584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2</cp:revision>
  <cp:lastPrinted>2019-03-05T12:16:00Z</cp:lastPrinted>
  <dcterms:created xsi:type="dcterms:W3CDTF">2019-03-05T14:12:00Z</dcterms:created>
  <dcterms:modified xsi:type="dcterms:W3CDTF">2019-03-05T14:12:00Z</dcterms:modified>
</cp:coreProperties>
</file>